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F68CEE" w14:textId="15995926" w:rsidR="00F1636A" w:rsidRDefault="00846B5A">
      <w:pPr>
        <w:pBdr>
          <w:bottom w:val="single" w:sz="4" w:space="1" w:color="000000"/>
        </w:pBdr>
        <w:rPr>
          <w:rFonts w:ascii="Times New Roman" w:hAnsi="Times New Roman"/>
          <w:b/>
          <w:bCs/>
          <w:i/>
          <w:iCs/>
          <w:sz w:val="28"/>
          <w:szCs w:val="28"/>
        </w:rPr>
      </w:pPr>
      <w:r>
        <w:rPr>
          <w:noProof/>
        </w:rPr>
        <mc:AlternateContent>
          <mc:Choice Requires="wps">
            <w:drawing>
              <wp:anchor distT="0" distB="0" distL="114935" distR="114935" simplePos="0" relativeHeight="251657728" behindDoc="0" locked="0" layoutInCell="1" allowOverlap="1" wp14:anchorId="39E9FA86" wp14:editId="090B67CA">
                <wp:simplePos x="0" y="0"/>
                <wp:positionH relativeFrom="column">
                  <wp:posOffset>2359025</wp:posOffset>
                </wp:positionH>
                <wp:positionV relativeFrom="paragraph">
                  <wp:posOffset>137795</wp:posOffset>
                </wp:positionV>
                <wp:extent cx="4591050" cy="900430"/>
                <wp:effectExtent l="15875" t="23495"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00430"/>
                        </a:xfrm>
                        <a:prstGeom prst="rect">
                          <a:avLst/>
                        </a:prstGeom>
                        <a:solidFill>
                          <a:srgbClr val="FFFFFF"/>
                        </a:solidFill>
                        <a:ln w="31750">
                          <a:solidFill>
                            <a:srgbClr val="4F81BD"/>
                          </a:solidFill>
                          <a:miter lim="800000"/>
                          <a:headEnd/>
                          <a:tailEnd/>
                        </a:ln>
                      </wps:spPr>
                      <wps:txbx>
                        <w:txbxContent>
                          <w:p w14:paraId="31C667D2" w14:textId="77777777" w:rsidR="00F1636A" w:rsidRDefault="00F1636A">
                            <w:pPr>
                              <w:rPr>
                                <w:rFonts w:ascii="Arial Black" w:hAnsi="Arial Black"/>
                                <w:i/>
                                <w:sz w:val="40"/>
                                <w:szCs w:val="40"/>
                              </w:rPr>
                            </w:pPr>
                            <w:r>
                              <w:rPr>
                                <w:rFonts w:ascii="Arial Black" w:hAnsi="Arial Black"/>
                                <w:sz w:val="40"/>
                                <w:szCs w:val="40"/>
                              </w:rPr>
                              <w:t xml:space="preserve">Middle Straits Lake </w:t>
                            </w:r>
                            <w:r>
                              <w:rPr>
                                <w:rFonts w:ascii="Arial Black" w:hAnsi="Arial Black"/>
                                <w:i/>
                                <w:sz w:val="40"/>
                                <w:szCs w:val="40"/>
                              </w:rPr>
                              <w:t>Connection</w:t>
                            </w:r>
                          </w:p>
                          <w:p w14:paraId="2389B93C" w14:textId="77777777" w:rsidR="00F1636A" w:rsidRDefault="00F133D0">
                            <w:pPr>
                              <w:jc w:val="right"/>
                              <w:rPr>
                                <w:rFonts w:ascii="Arial Black" w:hAnsi="Arial Black"/>
                                <w:sz w:val="24"/>
                                <w:szCs w:val="24"/>
                              </w:rPr>
                            </w:pPr>
                            <w:r>
                              <w:rPr>
                                <w:rFonts w:ascii="Arial Black" w:hAnsi="Arial Black"/>
                                <w:sz w:val="24"/>
                                <w:szCs w:val="24"/>
                              </w:rPr>
                              <w:t>Spring 20</w:t>
                            </w:r>
                            <w:r w:rsidR="00441595">
                              <w:rPr>
                                <w:rFonts w:ascii="Arial Black" w:hAnsi="Arial Black"/>
                                <w:sz w:val="24"/>
                                <w:szCs w:val="24"/>
                              </w:rPr>
                              <w:t>2</w:t>
                            </w:r>
                            <w:r w:rsidR="00B00559">
                              <w:rPr>
                                <w:rFonts w:ascii="Arial Black" w:hAnsi="Arial Black"/>
                                <w:sz w:val="24"/>
                                <w:szCs w:val="24"/>
                              </w:rPr>
                              <w:t>2</w:t>
                            </w:r>
                          </w:p>
                          <w:p w14:paraId="7593F362" w14:textId="77777777" w:rsidR="00441595" w:rsidRDefault="00441595">
                            <w:pPr>
                              <w:jc w:val="right"/>
                              <w:rPr>
                                <w:rFonts w:ascii="Arial Black" w:hAnsi="Arial Black"/>
                                <w:sz w:val="24"/>
                                <w:szCs w:val="24"/>
                              </w:rPr>
                            </w:pP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9FA86" id="_x0000_t202" coordsize="21600,21600" o:spt="202" path="m,l,21600r21600,l21600,xe">
                <v:stroke joinstyle="miter"/>
                <v:path gradientshapeok="t" o:connecttype="rect"/>
              </v:shapetype>
              <v:shape id="Text Box 2" o:spid="_x0000_s1026" type="#_x0000_t202" style="position:absolute;margin-left:185.75pt;margin-top:10.85pt;width:361.5pt;height:70.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" strokecolor="#4f81bd" strokeweight="2.5pt">
                <v:textbox inset="7.7pt,4.1pt,7.7pt,4.1pt">
                  <w:txbxContent>
                    <w:p w14:paraId="31C667D2" w14:textId="77777777" w:rsidR="00F1636A" w:rsidRDefault="00F1636A">
                      <w:pPr>
                        <w:rPr>
                          <w:rFonts w:ascii="Arial Black" w:hAnsi="Arial Black"/>
                          <w:i/>
                          <w:sz w:val="40"/>
                          <w:szCs w:val="40"/>
                        </w:rPr>
                      </w:pPr>
                      <w:r>
                        <w:rPr>
                          <w:rFonts w:ascii="Arial Black" w:hAnsi="Arial Black"/>
                          <w:sz w:val="40"/>
                          <w:szCs w:val="40"/>
                        </w:rPr>
                        <w:t xml:space="preserve">Middle Straits Lake </w:t>
                      </w:r>
                      <w:r>
                        <w:rPr>
                          <w:rFonts w:ascii="Arial Black" w:hAnsi="Arial Black"/>
                          <w:i/>
                          <w:sz w:val="40"/>
                          <w:szCs w:val="40"/>
                        </w:rPr>
                        <w:t>Connection</w:t>
                      </w:r>
                    </w:p>
                    <w:p w14:paraId="2389B93C" w14:textId="77777777" w:rsidR="00F1636A" w:rsidRDefault="00F133D0">
                      <w:pPr>
                        <w:jc w:val="right"/>
                        <w:rPr>
                          <w:rFonts w:ascii="Arial Black" w:hAnsi="Arial Black"/>
                          <w:sz w:val="24"/>
                          <w:szCs w:val="24"/>
                        </w:rPr>
                      </w:pPr>
                      <w:r>
                        <w:rPr>
                          <w:rFonts w:ascii="Arial Black" w:hAnsi="Arial Black"/>
                          <w:sz w:val="24"/>
                          <w:szCs w:val="24"/>
                        </w:rPr>
                        <w:t>Spring 20</w:t>
                      </w:r>
                      <w:r w:rsidR="00441595">
                        <w:rPr>
                          <w:rFonts w:ascii="Arial Black" w:hAnsi="Arial Black"/>
                          <w:sz w:val="24"/>
                          <w:szCs w:val="24"/>
                        </w:rPr>
                        <w:t>2</w:t>
                      </w:r>
                      <w:r w:rsidR="00B00559">
                        <w:rPr>
                          <w:rFonts w:ascii="Arial Black" w:hAnsi="Arial Black"/>
                          <w:sz w:val="24"/>
                          <w:szCs w:val="24"/>
                        </w:rPr>
                        <w:t>2</w:t>
                      </w:r>
                    </w:p>
                    <w:p w14:paraId="7593F362" w14:textId="77777777" w:rsidR="00441595" w:rsidRDefault="00441595">
                      <w:pPr>
                        <w:jc w:val="right"/>
                        <w:rPr>
                          <w:rFonts w:ascii="Arial Black" w:hAnsi="Arial Black"/>
                          <w:sz w:val="24"/>
                          <w:szCs w:val="24"/>
                        </w:rPr>
                      </w:pPr>
                    </w:p>
                  </w:txbxContent>
                </v:textbox>
              </v:shape>
            </w:pict>
          </mc:Fallback>
        </mc:AlternateContent>
      </w:r>
      <w:r w:rsidR="00F1636A">
        <w:rPr>
          <w:lang w:val="en-US"/>
        </w:rPr>
        <w:t xml:space="preserve">                                                                                                                                                                                                                                                                                   </w:t>
      </w:r>
      <w:r>
        <w:rPr>
          <w:noProof/>
          <w:sz w:val="28"/>
          <w:szCs w:val="28"/>
          <w:lang w:val="en-US"/>
        </w:rPr>
        <w:drawing>
          <wp:inline distT="0" distB="0" distL="0" distR="0" wp14:anchorId="1F2B98A5" wp14:editId="636A1FB3">
            <wp:extent cx="2286000" cy="923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23925"/>
                    </a:xfrm>
                    <a:prstGeom prst="rect">
                      <a:avLst/>
                    </a:prstGeom>
                    <a:solidFill>
                      <a:srgbClr val="FFFFFF"/>
                    </a:solidFill>
                    <a:ln>
                      <a:noFill/>
                    </a:ln>
                  </pic:spPr>
                </pic:pic>
              </a:graphicData>
            </a:graphic>
          </wp:inline>
        </w:drawing>
      </w:r>
    </w:p>
    <w:p w14:paraId="4489519D" w14:textId="77777777" w:rsidR="001B2BCF" w:rsidRPr="001B2BCF" w:rsidRDefault="001B2BCF" w:rsidP="001B2BCF">
      <w:pPr>
        <w:tabs>
          <w:tab w:val="left" w:pos="0"/>
        </w:tabs>
        <w:spacing w:after="0" w:line="240" w:lineRule="auto"/>
        <w:rPr>
          <w:rFonts w:ascii="Arial" w:eastAsia="Times New Roman" w:hAnsi="Arial" w:cs="Times New Roman"/>
          <w:b/>
          <w:bCs/>
          <w:iCs/>
          <w:sz w:val="28"/>
          <w:szCs w:val="28"/>
          <w:lang w:eastAsia="en-US"/>
        </w:rPr>
      </w:pPr>
      <w:r w:rsidRPr="001B2BCF">
        <w:rPr>
          <w:rFonts w:ascii="Arial" w:eastAsia="Times New Roman" w:hAnsi="Arial" w:cs="Times New Roman"/>
          <w:b/>
          <w:bCs/>
          <w:iCs/>
          <w:sz w:val="28"/>
          <w:szCs w:val="28"/>
          <w:lang w:eastAsia="en-US"/>
        </w:rPr>
        <w:t xml:space="preserve">Letter from the MSLIA President </w:t>
      </w:r>
    </w:p>
    <w:p w14:paraId="630CD4FE" w14:textId="77777777" w:rsidR="001B2BCF" w:rsidRPr="001B2BCF" w:rsidRDefault="001B2BCF" w:rsidP="001B2BCF">
      <w:pPr>
        <w:suppressAutoHyphens w:val="0"/>
        <w:spacing w:after="0" w:line="240" w:lineRule="auto"/>
        <w:rPr>
          <w:rFonts w:ascii="Arial" w:eastAsia="Times New Roman" w:hAnsi="Arial" w:cs="Arial"/>
          <w:b/>
          <w:bCs/>
          <w:i/>
          <w:iCs/>
          <w:sz w:val="36"/>
          <w:szCs w:val="36"/>
          <w:lang w:eastAsia="en-US"/>
        </w:rPr>
      </w:pPr>
    </w:p>
    <w:p w14:paraId="7E53EFC2" w14:textId="77777777" w:rsidR="00B00559" w:rsidRDefault="009A3AEE" w:rsidP="009A3AEE">
      <w:pPr>
        <w:pStyle w:val="BodyText"/>
        <w:ind w:right="-360"/>
        <w:rPr>
          <w:rFonts w:ascii="Arial" w:hAnsi="Arial" w:cs="Arial"/>
        </w:rPr>
      </w:pPr>
      <w:r>
        <w:rPr>
          <w:rFonts w:ascii="Arial" w:hAnsi="Arial" w:cs="Arial"/>
        </w:rPr>
        <w:t xml:space="preserve">Welcome both new and old lakefront neighbors and association members to "Living in the Middle". </w:t>
      </w:r>
    </w:p>
    <w:p w14:paraId="7521DD5C" w14:textId="77777777" w:rsidR="00B00559" w:rsidRDefault="00B00559" w:rsidP="009A3AEE">
      <w:pPr>
        <w:pStyle w:val="BodyText"/>
        <w:ind w:right="-360"/>
        <w:rPr>
          <w:rFonts w:ascii="Arial" w:hAnsi="Arial" w:cs="Arial"/>
        </w:rPr>
      </w:pPr>
      <w:r>
        <w:rPr>
          <w:rFonts w:ascii="Arial" w:hAnsi="Arial" w:cs="Arial"/>
        </w:rPr>
        <w:t>This was another busy year for our association.  Some great news to share right off the top is that Baypointe will remain a golf course for the foreseeable future.  The development deal fell through due to numerous issues with wetlands, traffic patterns, surface water discharge and just the general problem of trying to build on top of a bog.</w:t>
      </w:r>
    </w:p>
    <w:p w14:paraId="2F36043D" w14:textId="77777777" w:rsidR="00B00559" w:rsidRDefault="00B00559" w:rsidP="009A3AEE">
      <w:pPr>
        <w:pStyle w:val="BodyText"/>
        <w:ind w:right="-360"/>
        <w:rPr>
          <w:rFonts w:ascii="Arial" w:hAnsi="Arial" w:cs="Arial"/>
        </w:rPr>
      </w:pPr>
    </w:p>
    <w:p w14:paraId="464D6EB4" w14:textId="77777777" w:rsidR="00B00559" w:rsidRDefault="00B00559" w:rsidP="009A3AEE">
      <w:pPr>
        <w:pStyle w:val="BodyText"/>
        <w:ind w:right="-360"/>
        <w:rPr>
          <w:rFonts w:ascii="Arial" w:hAnsi="Arial" w:cs="Arial"/>
        </w:rPr>
      </w:pPr>
      <w:r>
        <w:rPr>
          <w:rFonts w:ascii="Arial" w:hAnsi="Arial" w:cs="Arial"/>
        </w:rPr>
        <w:t xml:space="preserve">I have been President of the MSLIA for the past 18 years and </w:t>
      </w:r>
      <w:r w:rsidR="00BC6987">
        <w:rPr>
          <w:rFonts w:ascii="Arial" w:hAnsi="Arial" w:cs="Arial"/>
        </w:rPr>
        <w:t>after retiring from the working world, I have decided not to run for President again.  I will remain active on the board dedicating my time to the Ecology committee that oversees fish stocking and weed harvesting.  Thank you for all of your support over the years!</w:t>
      </w:r>
    </w:p>
    <w:p w14:paraId="239CC15D" w14:textId="77777777" w:rsidR="00BC6987" w:rsidRDefault="00BC6987" w:rsidP="009A3AEE">
      <w:pPr>
        <w:pStyle w:val="BodyText"/>
        <w:ind w:right="-360"/>
        <w:rPr>
          <w:rFonts w:ascii="Arial" w:hAnsi="Arial" w:cs="Arial"/>
        </w:rPr>
      </w:pPr>
    </w:p>
    <w:p w14:paraId="4FB2DBAF" w14:textId="77777777" w:rsidR="009A3AEE" w:rsidRDefault="009A3AEE" w:rsidP="009A3AEE">
      <w:pPr>
        <w:pStyle w:val="BodyText"/>
        <w:ind w:right="-360"/>
        <w:rPr>
          <w:rFonts w:ascii="Arial" w:hAnsi="Arial" w:cs="Arial"/>
        </w:rPr>
      </w:pPr>
      <w:r>
        <w:rPr>
          <w:rFonts w:ascii="Arial" w:hAnsi="Arial" w:cs="Arial"/>
        </w:rPr>
        <w:t xml:space="preserve">Spring is on the way and as usual the MSLIA has quite a chore list for the upcoming year. A few of the usual items on the “to do” list: Lake weeding, Water quality and clarity monitoring and testing, Fish stocking, the annual </w:t>
      </w:r>
      <w:r w:rsidR="00BC6987">
        <w:rPr>
          <w:rFonts w:ascii="Arial" w:hAnsi="Arial" w:cs="Arial"/>
        </w:rPr>
        <w:t>F</w:t>
      </w:r>
      <w:r>
        <w:rPr>
          <w:rFonts w:ascii="Arial" w:hAnsi="Arial" w:cs="Arial"/>
        </w:rPr>
        <w:t>ourth of July boat parade, and Fireworks. We are also planning the annual MSLIA summer party, along with addressing any lake issues that arise.</w:t>
      </w:r>
    </w:p>
    <w:p w14:paraId="1BA2ACAE" w14:textId="77777777" w:rsidR="009A3AEE" w:rsidRDefault="009A3AEE" w:rsidP="009A3AEE">
      <w:pPr>
        <w:pStyle w:val="BodyText"/>
        <w:ind w:right="-360"/>
        <w:rPr>
          <w:rFonts w:ascii="Arial" w:hAnsi="Arial" w:cs="Arial"/>
        </w:rPr>
      </w:pPr>
    </w:p>
    <w:p w14:paraId="4AC75C76" w14:textId="77777777" w:rsidR="009A3AEE" w:rsidRDefault="009A3AEE" w:rsidP="009A3AEE">
      <w:pPr>
        <w:pStyle w:val="BodyText"/>
        <w:ind w:right="-360"/>
        <w:rPr>
          <w:rFonts w:ascii="Arial" w:hAnsi="Arial" w:cs="Arial"/>
        </w:rPr>
      </w:pPr>
      <w:r>
        <w:rPr>
          <w:rFonts w:ascii="Arial" w:hAnsi="Arial" w:cs="Arial"/>
        </w:rPr>
        <w:t>The MSLIA board meets the second Wednesday of each month at 7 pm to discuss lake issues. If there is any specific lake issue you would like us to address, please email lakeboard@MSLIA.org for meeting date / and locations. We w</w:t>
      </w:r>
      <w:r w:rsidR="00BC6987">
        <w:rPr>
          <w:rFonts w:ascii="Arial" w:hAnsi="Arial" w:cs="Arial"/>
        </w:rPr>
        <w:t>elcome participation and as an all-volunteer organization we can always use more help</w:t>
      </w:r>
      <w:r>
        <w:rPr>
          <w:rFonts w:ascii="Arial" w:hAnsi="Arial" w:cs="Arial"/>
        </w:rPr>
        <w:t xml:space="preserve">. </w:t>
      </w:r>
    </w:p>
    <w:p w14:paraId="5D32FF1F" w14:textId="77777777" w:rsidR="00BC6987" w:rsidRDefault="00BC6987" w:rsidP="009A3AEE">
      <w:pPr>
        <w:pStyle w:val="BodyText"/>
        <w:ind w:right="-360"/>
        <w:rPr>
          <w:rFonts w:ascii="Arial" w:hAnsi="Arial" w:cs="Arial"/>
        </w:rPr>
      </w:pPr>
    </w:p>
    <w:p w14:paraId="08722374" w14:textId="77777777" w:rsidR="009A3AEE" w:rsidRDefault="009A3AEE" w:rsidP="009A3AEE">
      <w:pPr>
        <w:pStyle w:val="BodyText"/>
        <w:rPr>
          <w:rFonts w:ascii="Arial" w:hAnsi="Arial" w:cs="Arial"/>
        </w:rPr>
      </w:pPr>
      <w:r>
        <w:rPr>
          <w:rFonts w:ascii="Arial" w:hAnsi="Arial" w:cs="Arial"/>
        </w:rPr>
        <w:t>I personally want to thank all of the MSLIA Board Members and Beach Association representatives for volunteering another year of their time, effort, and hard work for the good of our lake and the MSLIA</w:t>
      </w:r>
      <w:r w:rsidR="00237D21">
        <w:rPr>
          <w:rFonts w:ascii="Arial" w:hAnsi="Arial" w:cs="Arial"/>
        </w:rPr>
        <w:t>.  We have had a couple of new fundraising events spearheaded by our Social chairperson, Matt Barron and a few dedicated committee volunteers.  Bowling will likely be an annual event and the upcoming Golf Outing is sure to be unforgettable.</w:t>
      </w:r>
    </w:p>
    <w:p w14:paraId="1DC6CECB" w14:textId="77777777" w:rsidR="009A3AEE" w:rsidRDefault="009A3AEE" w:rsidP="009A3AEE">
      <w:pPr>
        <w:pStyle w:val="BodyText"/>
        <w:rPr>
          <w:rFonts w:ascii="Arial" w:hAnsi="Arial" w:cs="Arial"/>
        </w:rPr>
      </w:pPr>
    </w:p>
    <w:p w14:paraId="6EF7F751" w14:textId="77777777" w:rsidR="009A3AEE" w:rsidRDefault="009A3AEE" w:rsidP="009A3AEE">
      <w:pPr>
        <w:pStyle w:val="BodyText"/>
        <w:rPr>
          <w:rFonts w:ascii="Arial" w:hAnsi="Arial" w:cs="Arial"/>
        </w:rPr>
      </w:pPr>
      <w:r>
        <w:rPr>
          <w:rFonts w:ascii="Arial" w:hAnsi="Arial" w:cs="Arial"/>
        </w:rPr>
        <w:t>Safe Boating and good Fishing,</w:t>
      </w:r>
    </w:p>
    <w:p w14:paraId="39D7D9C2" w14:textId="77777777" w:rsidR="009A3AEE" w:rsidRDefault="009A3AEE" w:rsidP="009A3AEE">
      <w:pPr>
        <w:pStyle w:val="BodyText"/>
        <w:rPr>
          <w:rFonts w:ascii="Arial" w:hAnsi="Arial" w:cs="Arial"/>
        </w:rPr>
      </w:pPr>
      <w:r>
        <w:rPr>
          <w:rFonts w:ascii="Arial" w:hAnsi="Arial" w:cs="Arial"/>
        </w:rPr>
        <w:t>Pete Saules - MSLIA President</w:t>
      </w:r>
    </w:p>
    <w:p w14:paraId="28C9C0B8" w14:textId="16E58693" w:rsidR="005245A6" w:rsidRDefault="00846B5A" w:rsidP="009A3AEE">
      <w:pPr>
        <w:pStyle w:val="BodyText"/>
        <w:rPr>
          <w:rFonts w:ascii="Arial" w:hAnsi="Arial" w:cs="Times New Roman"/>
          <w:b/>
          <w:bCs/>
          <w:iCs/>
          <w:sz w:val="28"/>
          <w:szCs w:val="28"/>
          <w:lang w:eastAsia="en-US"/>
        </w:rPr>
      </w:pPr>
      <w:r>
        <w:rPr>
          <w:rFonts w:ascii="Arial" w:hAnsi="Arial" w:cs="Times New Roman"/>
          <w:b/>
          <w:bCs/>
          <w:iCs/>
          <w:noProof/>
          <w:sz w:val="28"/>
          <w:szCs w:val="28"/>
          <w:lang w:eastAsia="en-US"/>
        </w:rPr>
        <w:drawing>
          <wp:inline distT="0" distB="0" distL="0" distR="0" wp14:anchorId="668BAE7B" wp14:editId="0E6A1648">
            <wp:extent cx="6848475" cy="2238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2238375"/>
                    </a:xfrm>
                    <a:prstGeom prst="rect">
                      <a:avLst/>
                    </a:prstGeom>
                    <a:noFill/>
                    <a:ln>
                      <a:noFill/>
                    </a:ln>
                  </pic:spPr>
                </pic:pic>
              </a:graphicData>
            </a:graphic>
          </wp:inline>
        </w:drawing>
      </w:r>
    </w:p>
    <w:p w14:paraId="5EF31321" w14:textId="77777777" w:rsidR="005245A6" w:rsidRDefault="005245A6" w:rsidP="009A3AEE">
      <w:pPr>
        <w:pStyle w:val="BodyText"/>
        <w:rPr>
          <w:rFonts w:ascii="Arial" w:hAnsi="Arial" w:cs="Times New Roman"/>
          <w:b/>
          <w:bCs/>
          <w:iCs/>
          <w:sz w:val="28"/>
          <w:szCs w:val="28"/>
          <w:lang w:eastAsia="en-US"/>
        </w:rPr>
      </w:pPr>
    </w:p>
    <w:p w14:paraId="2E31D359" w14:textId="77777777" w:rsidR="008B009B" w:rsidRPr="008B009B" w:rsidRDefault="00C24EBB" w:rsidP="009A3AEE">
      <w:pPr>
        <w:pStyle w:val="BodyText"/>
        <w:rPr>
          <w:rFonts w:ascii="Arial" w:hAnsi="Arial" w:cs="Times New Roman"/>
          <w:b/>
          <w:bCs/>
          <w:iCs/>
          <w:sz w:val="28"/>
          <w:szCs w:val="28"/>
          <w:lang w:eastAsia="en-US"/>
        </w:rPr>
      </w:pPr>
      <w:r>
        <w:rPr>
          <w:rFonts w:ascii="Arial" w:hAnsi="Arial" w:cs="Times New Roman"/>
          <w:b/>
          <w:bCs/>
          <w:iCs/>
          <w:sz w:val="28"/>
          <w:szCs w:val="28"/>
          <w:lang w:eastAsia="en-US"/>
        </w:rPr>
        <w:t>MSLIA Merchandise – Jeff Carroll, Vice President</w:t>
      </w:r>
    </w:p>
    <w:p w14:paraId="4885C88F" w14:textId="77777777" w:rsidR="009A3AEE" w:rsidRDefault="009A3AEE" w:rsidP="009A3AEE">
      <w:pPr>
        <w:pStyle w:val="BodyText"/>
        <w:rPr>
          <w:rFonts w:ascii="Arial" w:hAnsi="Arial" w:cs="Arial"/>
        </w:rPr>
      </w:pPr>
    </w:p>
    <w:p w14:paraId="4F6BFDE0" w14:textId="77777777" w:rsidR="008B009B" w:rsidRDefault="008B009B" w:rsidP="008B009B">
      <w:pPr>
        <w:pStyle w:val="BodyText"/>
        <w:ind w:right="-360"/>
        <w:rPr>
          <w:rFonts w:ascii="Arial" w:hAnsi="Arial" w:cs="Arial"/>
          <w:lang w:eastAsia="en-US"/>
        </w:rPr>
      </w:pPr>
      <w:r>
        <w:rPr>
          <w:rFonts w:ascii="Arial" w:hAnsi="Arial" w:cs="Arial"/>
        </w:rPr>
        <w:t>Happy Spring MSLIA members!  I absolutely love the day when all the ice melts off the lake.  It provides assurance that warmer weather is on the way and that a summer of good times will follow.  I am SO ready!</w:t>
      </w:r>
    </w:p>
    <w:p w14:paraId="7CF751BD" w14:textId="77777777" w:rsidR="008B009B" w:rsidRDefault="008B009B" w:rsidP="008B009B">
      <w:pPr>
        <w:pStyle w:val="BodyText"/>
        <w:ind w:right="-360"/>
        <w:rPr>
          <w:rFonts w:ascii="Arial" w:hAnsi="Arial" w:cs="Arial"/>
        </w:rPr>
      </w:pPr>
    </w:p>
    <w:p w14:paraId="3707B7EC" w14:textId="77777777" w:rsidR="008B009B" w:rsidRDefault="00C24EBB" w:rsidP="008B009B">
      <w:pPr>
        <w:pStyle w:val="BodyText"/>
        <w:ind w:right="-360"/>
        <w:rPr>
          <w:rFonts w:ascii="Arial" w:hAnsi="Arial" w:cs="Arial"/>
        </w:rPr>
      </w:pPr>
      <w:r>
        <w:rPr>
          <w:rFonts w:ascii="Arial" w:hAnsi="Arial" w:cs="Arial"/>
        </w:rPr>
        <w:t>Some new MSLIA gear that you can look forward to:</w:t>
      </w:r>
    </w:p>
    <w:p w14:paraId="3E27A0BE" w14:textId="77777777" w:rsidR="00C24EBB" w:rsidRDefault="00C24EBB" w:rsidP="008B009B">
      <w:pPr>
        <w:pStyle w:val="BodyText"/>
        <w:ind w:right="-360"/>
        <w:rPr>
          <w:rFonts w:ascii="Arial" w:hAnsi="Arial" w:cs="Arial"/>
        </w:rPr>
      </w:pPr>
      <w:r>
        <w:rPr>
          <w:rFonts w:ascii="Arial" w:hAnsi="Arial" w:cs="Arial"/>
        </w:rPr>
        <w:tab/>
        <w:t>Tank tops – these have been requested by many</w:t>
      </w:r>
    </w:p>
    <w:p w14:paraId="114E61DB" w14:textId="77777777" w:rsidR="00C24EBB" w:rsidRDefault="00C24EBB" w:rsidP="008B009B">
      <w:pPr>
        <w:pStyle w:val="BodyText"/>
        <w:ind w:right="-360"/>
        <w:rPr>
          <w:rFonts w:ascii="Arial" w:hAnsi="Arial" w:cs="Arial"/>
        </w:rPr>
      </w:pPr>
      <w:r>
        <w:rPr>
          <w:rFonts w:ascii="Arial" w:hAnsi="Arial" w:cs="Arial"/>
        </w:rPr>
        <w:tab/>
      </w:r>
    </w:p>
    <w:p w14:paraId="070CD751" w14:textId="77777777" w:rsidR="008B009B" w:rsidRDefault="008B009B" w:rsidP="008B009B">
      <w:pPr>
        <w:pStyle w:val="BodyText"/>
        <w:ind w:right="-360"/>
        <w:rPr>
          <w:rFonts w:ascii="Arial" w:hAnsi="Arial" w:cs="Arial"/>
        </w:rPr>
      </w:pPr>
      <w:r>
        <w:rPr>
          <w:rFonts w:ascii="Arial" w:hAnsi="Arial" w:cs="Arial"/>
        </w:rPr>
        <w:t xml:space="preserve">I hope to see you all in “the bay” this summer!  </w:t>
      </w:r>
    </w:p>
    <w:p w14:paraId="12AD0037" w14:textId="77777777" w:rsidR="008B009B" w:rsidRDefault="008B009B" w:rsidP="008B009B">
      <w:pPr>
        <w:pStyle w:val="BodyText"/>
        <w:ind w:right="-360"/>
        <w:rPr>
          <w:rFonts w:ascii="Arial" w:hAnsi="Arial" w:cs="Arial"/>
        </w:rPr>
      </w:pPr>
    </w:p>
    <w:p w14:paraId="11EE03E4" w14:textId="77777777" w:rsidR="008B009B" w:rsidRDefault="008B009B" w:rsidP="008B009B">
      <w:pPr>
        <w:pStyle w:val="BodyText"/>
        <w:ind w:right="-360"/>
        <w:rPr>
          <w:rFonts w:ascii="Arial" w:hAnsi="Arial" w:cs="Arial"/>
        </w:rPr>
      </w:pPr>
      <w:r>
        <w:rPr>
          <w:rFonts w:ascii="Arial" w:hAnsi="Arial" w:cs="Arial"/>
        </w:rPr>
        <w:t xml:space="preserve">Cheers, </w:t>
      </w:r>
    </w:p>
    <w:p w14:paraId="7318075C" w14:textId="77777777" w:rsidR="008B009B" w:rsidRDefault="008B009B" w:rsidP="008B009B">
      <w:pPr>
        <w:pStyle w:val="BodyText"/>
        <w:ind w:right="-360"/>
        <w:rPr>
          <w:rFonts w:ascii="Arial" w:hAnsi="Arial" w:cs="Arial"/>
        </w:rPr>
      </w:pPr>
      <w:r>
        <w:rPr>
          <w:rFonts w:ascii="Arial" w:hAnsi="Arial" w:cs="Arial"/>
        </w:rPr>
        <w:t>Jeff Carroll – MSLIA Vice President</w:t>
      </w:r>
    </w:p>
    <w:p w14:paraId="7BDF43D6" w14:textId="77777777" w:rsidR="0039047A" w:rsidRPr="001B2BCF" w:rsidRDefault="0039047A" w:rsidP="001B2BCF">
      <w:pPr>
        <w:tabs>
          <w:tab w:val="left" w:pos="0"/>
        </w:tabs>
        <w:spacing w:after="0" w:line="240" w:lineRule="auto"/>
        <w:rPr>
          <w:rFonts w:ascii="Times New Roman" w:eastAsia="Times New Roman" w:hAnsi="Times New Roman" w:cs="Times New Roman"/>
          <w:sz w:val="24"/>
          <w:szCs w:val="20"/>
          <w:lang w:eastAsia="en-US"/>
        </w:rPr>
      </w:pPr>
    </w:p>
    <w:p w14:paraId="3F3A6CD7" w14:textId="77777777" w:rsidR="003F3B29" w:rsidRPr="0097090F" w:rsidRDefault="00EB2E56" w:rsidP="0097090F">
      <w:pPr>
        <w:pStyle w:val="BodyText"/>
        <w:rPr>
          <w:rFonts w:cs="Times New Roman"/>
        </w:rPr>
      </w:pPr>
      <w:r>
        <w:rPr>
          <w:rFonts w:ascii="Arial" w:hAnsi="Arial" w:cs="Arial"/>
          <w:bCs/>
          <w:color w:val="000000"/>
          <w:szCs w:val="24"/>
          <w:lang w:eastAsia="en-US"/>
        </w:rPr>
        <w:pict w14:anchorId="603CC11E">
          <v:rect id="_x0000_i1025" style="width:0;height:1.5pt" o:hralign="center" o:hrstd="t" o:hr="t" fillcolor="#a0a0a0" stroked="f"/>
        </w:pict>
      </w:r>
    </w:p>
    <w:p w14:paraId="3F6E56F0" w14:textId="77777777" w:rsidR="0039047A" w:rsidRDefault="0039047A" w:rsidP="00F133D0">
      <w:pPr>
        <w:tabs>
          <w:tab w:val="left" w:pos="0"/>
        </w:tabs>
        <w:spacing w:after="0" w:line="240" w:lineRule="auto"/>
        <w:rPr>
          <w:rFonts w:ascii="Arial" w:eastAsia="Times New Roman" w:hAnsi="Arial" w:cs="Times New Roman"/>
          <w:b/>
          <w:bCs/>
          <w:iCs/>
          <w:sz w:val="28"/>
          <w:szCs w:val="28"/>
          <w:lang w:eastAsia="en-US"/>
        </w:rPr>
      </w:pPr>
    </w:p>
    <w:p w14:paraId="742332D0" w14:textId="17D939D3" w:rsidR="0039047A" w:rsidRDefault="006F0C33" w:rsidP="00F133D0">
      <w:pPr>
        <w:tabs>
          <w:tab w:val="left" w:pos="0"/>
        </w:tabs>
        <w:spacing w:after="0" w:line="240" w:lineRule="auto"/>
        <w:rPr>
          <w:rFonts w:ascii="Arial" w:eastAsia="Times New Roman" w:hAnsi="Arial" w:cs="Times New Roman"/>
          <w:bCs/>
          <w:iCs/>
          <w:sz w:val="24"/>
          <w:szCs w:val="24"/>
          <w:lang w:eastAsia="en-US"/>
        </w:rPr>
      </w:pPr>
      <w:r>
        <w:rPr>
          <w:rFonts w:ascii="Arial" w:eastAsia="Times New Roman" w:hAnsi="Arial" w:cs="Times New Roman"/>
          <w:bCs/>
          <w:iCs/>
          <w:sz w:val="24"/>
          <w:szCs w:val="24"/>
          <w:lang w:eastAsia="en-US"/>
        </w:rPr>
        <w:t xml:space="preserve"> </w:t>
      </w:r>
    </w:p>
    <w:p w14:paraId="0561576B" w14:textId="77777777" w:rsidR="00E16901" w:rsidRDefault="00F1636A" w:rsidP="00E16901">
      <w:pPr>
        <w:tabs>
          <w:tab w:val="left" w:pos="0"/>
        </w:tabs>
        <w:spacing w:after="0" w:line="240" w:lineRule="auto"/>
        <w:rPr>
          <w:rFonts w:ascii="Arial" w:eastAsia="Times New Roman" w:hAnsi="Arial" w:cs="Times New Roman"/>
          <w:b/>
          <w:bCs/>
          <w:iCs/>
          <w:sz w:val="28"/>
          <w:szCs w:val="28"/>
          <w:lang w:eastAsia="en-US"/>
        </w:rPr>
      </w:pPr>
      <w:r w:rsidRPr="00F133D0">
        <w:rPr>
          <w:rFonts w:ascii="Arial" w:eastAsia="Times New Roman" w:hAnsi="Arial" w:cs="Times New Roman"/>
          <w:b/>
          <w:bCs/>
          <w:iCs/>
          <w:sz w:val="28"/>
          <w:szCs w:val="28"/>
          <w:lang w:eastAsia="en-US"/>
        </w:rPr>
        <w:t>Water Quality</w:t>
      </w:r>
      <w:r w:rsidR="00F133D0" w:rsidRPr="00F133D0">
        <w:rPr>
          <w:rFonts w:ascii="Arial" w:eastAsia="Times New Roman" w:hAnsi="Arial" w:cs="Times New Roman"/>
          <w:b/>
          <w:bCs/>
          <w:iCs/>
          <w:sz w:val="28"/>
          <w:szCs w:val="28"/>
          <w:lang w:eastAsia="en-US"/>
        </w:rPr>
        <w:t xml:space="preserve"> Report</w:t>
      </w:r>
    </w:p>
    <w:p w14:paraId="02634F1C" w14:textId="77777777" w:rsidR="008456C3" w:rsidRDefault="008456C3" w:rsidP="00E16901">
      <w:pPr>
        <w:tabs>
          <w:tab w:val="left" w:pos="0"/>
        </w:tabs>
        <w:spacing w:after="0" w:line="240" w:lineRule="auto"/>
        <w:rPr>
          <w:rFonts w:ascii="Arial" w:eastAsia="Times New Roman" w:hAnsi="Arial" w:cs="Arial"/>
          <w:b/>
          <w:bCs/>
          <w:color w:val="000000"/>
          <w:sz w:val="24"/>
          <w:szCs w:val="24"/>
          <w:u w:val="single"/>
          <w:lang w:eastAsia="en-US"/>
        </w:rPr>
      </w:pPr>
    </w:p>
    <w:p w14:paraId="36DE913B" w14:textId="77777777" w:rsidR="004D6BA5" w:rsidRPr="00E16901" w:rsidRDefault="00F133D0" w:rsidP="00E16901">
      <w:pPr>
        <w:tabs>
          <w:tab w:val="left" w:pos="0"/>
        </w:tabs>
        <w:spacing w:after="0" w:line="240" w:lineRule="auto"/>
        <w:rPr>
          <w:rFonts w:ascii="Arial" w:eastAsia="Times New Roman" w:hAnsi="Arial" w:cs="Times New Roman"/>
          <w:b/>
          <w:bCs/>
          <w:iCs/>
          <w:sz w:val="28"/>
          <w:szCs w:val="28"/>
          <w:lang w:eastAsia="en-US"/>
        </w:rPr>
      </w:pPr>
      <w:r w:rsidRPr="00A30C95">
        <w:rPr>
          <w:rFonts w:ascii="Arial" w:eastAsia="Times New Roman" w:hAnsi="Arial" w:cs="Arial"/>
          <w:b/>
          <w:bCs/>
          <w:color w:val="000000"/>
          <w:sz w:val="24"/>
          <w:szCs w:val="24"/>
          <w:u w:val="single"/>
          <w:lang w:eastAsia="en-US"/>
        </w:rPr>
        <w:t>Weed Removal</w:t>
      </w:r>
      <w:r w:rsidR="00CF3D56" w:rsidRPr="00A30C95">
        <w:rPr>
          <w:rFonts w:ascii="Arial" w:eastAsia="Times New Roman" w:hAnsi="Arial" w:cs="Arial"/>
          <w:color w:val="000000"/>
          <w:sz w:val="24"/>
          <w:szCs w:val="24"/>
          <w:u w:val="single"/>
          <w:lang w:eastAsia="en-US"/>
        </w:rPr>
        <w:t>:</w:t>
      </w:r>
      <w:r w:rsidR="005878F6" w:rsidRPr="00A30C95">
        <w:rPr>
          <w:rFonts w:ascii="Arial" w:eastAsia="Times New Roman" w:hAnsi="Arial" w:cs="Arial"/>
          <w:color w:val="000000"/>
          <w:sz w:val="24"/>
          <w:szCs w:val="24"/>
          <w:u w:val="single"/>
          <w:lang w:eastAsia="en-US"/>
        </w:rPr>
        <w:t xml:space="preserve"> </w:t>
      </w:r>
      <w:r w:rsidR="004D6BA5" w:rsidRPr="00A30C95">
        <w:rPr>
          <w:rFonts w:ascii="Arial" w:hAnsi="Arial" w:cs="Arial"/>
          <w:sz w:val="24"/>
          <w:szCs w:val="24"/>
        </w:rPr>
        <w:t>Weed h</w:t>
      </w:r>
      <w:r w:rsidR="001B2BCF" w:rsidRPr="00A30C95">
        <w:rPr>
          <w:rFonts w:ascii="Arial" w:hAnsi="Arial" w:cs="Arial"/>
          <w:sz w:val="24"/>
          <w:szCs w:val="24"/>
        </w:rPr>
        <w:t>arvesting for the summer of 20</w:t>
      </w:r>
      <w:r w:rsidR="008B009B">
        <w:rPr>
          <w:rFonts w:ascii="Arial" w:hAnsi="Arial" w:cs="Arial"/>
          <w:sz w:val="24"/>
          <w:szCs w:val="24"/>
        </w:rPr>
        <w:t>2</w:t>
      </w:r>
      <w:r w:rsidR="00E16901">
        <w:rPr>
          <w:rFonts w:ascii="Arial" w:hAnsi="Arial" w:cs="Arial"/>
          <w:sz w:val="24"/>
          <w:szCs w:val="24"/>
        </w:rPr>
        <w:t>2</w:t>
      </w:r>
      <w:r w:rsidR="004D6BA5" w:rsidRPr="00A30C95">
        <w:rPr>
          <w:rFonts w:ascii="Arial" w:hAnsi="Arial" w:cs="Arial"/>
          <w:sz w:val="24"/>
          <w:szCs w:val="24"/>
        </w:rPr>
        <w:t xml:space="preserve"> is scheduled for the </w:t>
      </w:r>
      <w:r w:rsidR="00E16901">
        <w:rPr>
          <w:rFonts w:ascii="Arial" w:hAnsi="Arial" w:cs="Arial"/>
          <w:sz w:val="24"/>
          <w:szCs w:val="24"/>
        </w:rPr>
        <w:t>2nd</w:t>
      </w:r>
      <w:r w:rsidR="004D6BA5" w:rsidRPr="00A30C95">
        <w:rPr>
          <w:rFonts w:ascii="Arial" w:hAnsi="Arial" w:cs="Arial"/>
          <w:sz w:val="24"/>
          <w:szCs w:val="24"/>
        </w:rPr>
        <w:t xml:space="preserve"> week in July. We schedule this time frame to achieve maximum harvest while cutting when weeds are at full growth. The contractor we are using is Mike’s Clearwater Harvesting Inc</w:t>
      </w:r>
      <w:r w:rsidR="00E16901">
        <w:rPr>
          <w:rFonts w:ascii="Arial" w:hAnsi="Arial" w:cs="Arial"/>
          <w:sz w:val="24"/>
          <w:szCs w:val="24"/>
        </w:rPr>
        <w:t xml:space="preserve">.  We need the cooperation of all of the Eldora property owners to make sure that we have email addresses so we can notify the day of planned canal weeding.  The harvester will not go down the canal if there are any boats due to a previous issue.  Send your email via the contact page at </w:t>
      </w:r>
      <w:hyperlink r:id="rId8" w:history="1">
        <w:r w:rsidR="00E16901" w:rsidRPr="009C35D0">
          <w:rPr>
            <w:rStyle w:val="Hyperlink"/>
            <w:rFonts w:ascii="Arial" w:hAnsi="Arial" w:cs="Arial"/>
            <w:sz w:val="24"/>
            <w:szCs w:val="24"/>
          </w:rPr>
          <w:t>www.MSLIA.org</w:t>
        </w:r>
      </w:hyperlink>
      <w:r w:rsidR="00E16901">
        <w:rPr>
          <w:rFonts w:ascii="Arial" w:hAnsi="Arial" w:cs="Arial"/>
          <w:sz w:val="24"/>
          <w:szCs w:val="24"/>
        </w:rPr>
        <w:t xml:space="preserve"> or email it directly to lakeboard@mslia.org</w:t>
      </w:r>
    </w:p>
    <w:p w14:paraId="137656C9" w14:textId="77777777" w:rsidR="007806CA" w:rsidRPr="00A30C95" w:rsidRDefault="007806CA" w:rsidP="007806CA">
      <w:pPr>
        <w:suppressAutoHyphens w:val="0"/>
        <w:spacing w:after="0" w:line="240" w:lineRule="auto"/>
        <w:rPr>
          <w:rFonts w:ascii="Arial" w:eastAsia="Times New Roman" w:hAnsi="Arial" w:cs="Arial"/>
          <w:b/>
          <w:bCs/>
          <w:color w:val="000000"/>
          <w:sz w:val="24"/>
          <w:szCs w:val="24"/>
          <w:lang w:eastAsia="en-US"/>
        </w:rPr>
      </w:pPr>
    </w:p>
    <w:p w14:paraId="3DEC190A" w14:textId="77777777" w:rsidR="003F3B29" w:rsidRPr="00A30C95" w:rsidRDefault="003F3B29" w:rsidP="007806CA">
      <w:pPr>
        <w:suppressAutoHyphens w:val="0"/>
        <w:spacing w:after="0" w:line="240" w:lineRule="auto"/>
        <w:rPr>
          <w:rFonts w:ascii="Arial" w:eastAsia="Times New Roman" w:hAnsi="Arial" w:cs="Arial"/>
          <w:b/>
          <w:bCs/>
          <w:color w:val="000000"/>
          <w:sz w:val="24"/>
          <w:szCs w:val="24"/>
          <w:lang w:eastAsia="en-US"/>
        </w:rPr>
      </w:pPr>
    </w:p>
    <w:p w14:paraId="25895B11" w14:textId="77777777" w:rsidR="004D6BA5" w:rsidRDefault="00912E36" w:rsidP="00912E36">
      <w:pPr>
        <w:suppressAutoHyphens w:val="0"/>
        <w:spacing w:after="0" w:line="240" w:lineRule="auto"/>
        <w:rPr>
          <w:rFonts w:ascii="Arial" w:eastAsia="Times New Roman" w:hAnsi="Arial" w:cs="Arial"/>
          <w:sz w:val="24"/>
          <w:szCs w:val="24"/>
          <w:lang w:eastAsia="en-US"/>
        </w:rPr>
      </w:pPr>
      <w:r w:rsidRPr="00A30C95">
        <w:rPr>
          <w:rFonts w:ascii="Arial" w:eastAsia="Times New Roman" w:hAnsi="Arial" w:cs="Arial"/>
          <w:b/>
          <w:bCs/>
          <w:color w:val="000000"/>
          <w:sz w:val="24"/>
          <w:szCs w:val="24"/>
          <w:u w:val="single"/>
          <w:lang w:eastAsia="en-US"/>
        </w:rPr>
        <w:t>Fish Stocking:</w:t>
      </w:r>
      <w:r w:rsidR="005319B3" w:rsidRPr="00A30C95">
        <w:rPr>
          <w:rFonts w:ascii="Arial" w:eastAsia="Times New Roman" w:hAnsi="Arial" w:cs="Arial"/>
          <w:b/>
          <w:bCs/>
          <w:color w:val="000000"/>
          <w:sz w:val="24"/>
          <w:szCs w:val="24"/>
          <w:u w:val="single"/>
          <w:lang w:eastAsia="en-US"/>
        </w:rPr>
        <w:t xml:space="preserve"> </w:t>
      </w:r>
      <w:r w:rsidR="001B2BCF" w:rsidRPr="00A30C95">
        <w:rPr>
          <w:rFonts w:ascii="Arial" w:eastAsia="Times New Roman" w:hAnsi="Arial" w:cs="Arial"/>
          <w:sz w:val="24"/>
          <w:szCs w:val="24"/>
          <w:lang w:eastAsia="en-US"/>
        </w:rPr>
        <w:t>Fish Stocking for 20</w:t>
      </w:r>
      <w:r w:rsidR="008B009B">
        <w:rPr>
          <w:rFonts w:ascii="Arial" w:eastAsia="Times New Roman" w:hAnsi="Arial" w:cs="Arial"/>
          <w:sz w:val="24"/>
          <w:szCs w:val="24"/>
          <w:lang w:eastAsia="en-US"/>
        </w:rPr>
        <w:t>2</w:t>
      </w:r>
      <w:r w:rsidR="00E16901">
        <w:rPr>
          <w:rFonts w:ascii="Arial" w:eastAsia="Times New Roman" w:hAnsi="Arial" w:cs="Arial"/>
          <w:sz w:val="24"/>
          <w:szCs w:val="24"/>
          <w:lang w:eastAsia="en-US"/>
        </w:rPr>
        <w:t>1</w:t>
      </w:r>
      <w:r w:rsidR="001B2BCF" w:rsidRPr="00A30C95">
        <w:rPr>
          <w:rFonts w:ascii="Arial" w:eastAsia="Times New Roman" w:hAnsi="Arial" w:cs="Arial"/>
          <w:sz w:val="24"/>
          <w:szCs w:val="24"/>
          <w:lang w:eastAsia="en-US"/>
        </w:rPr>
        <w:t xml:space="preserve"> took place in October with </w:t>
      </w:r>
      <w:r w:rsidR="00E16901">
        <w:rPr>
          <w:rFonts w:ascii="Arial" w:eastAsia="Times New Roman" w:hAnsi="Arial" w:cs="Arial"/>
          <w:sz w:val="24"/>
          <w:szCs w:val="24"/>
          <w:lang w:eastAsia="en-US"/>
        </w:rPr>
        <w:t>Bass</w:t>
      </w:r>
      <w:r w:rsidR="004D6BA5" w:rsidRPr="00A30C95">
        <w:rPr>
          <w:rFonts w:ascii="Arial" w:eastAsia="Times New Roman" w:hAnsi="Arial" w:cs="Arial"/>
          <w:sz w:val="24"/>
          <w:szCs w:val="24"/>
          <w:lang w:eastAsia="en-US"/>
        </w:rPr>
        <w:t xml:space="preserve">.  As in the past, we purchased the fish from Imlay City Fish Farm.  According to a DNR fish study several years ago, our fishery was healthy. We </w:t>
      </w:r>
      <w:r w:rsidR="00912B90">
        <w:rPr>
          <w:rFonts w:ascii="Arial" w:eastAsia="Times New Roman" w:hAnsi="Arial" w:cs="Arial"/>
          <w:sz w:val="24"/>
          <w:szCs w:val="24"/>
          <w:lang w:eastAsia="en-US"/>
        </w:rPr>
        <w:t xml:space="preserve">alternate </w:t>
      </w:r>
      <w:r w:rsidR="004D6BA5" w:rsidRPr="00A30C95">
        <w:rPr>
          <w:rFonts w:ascii="Arial" w:eastAsia="Times New Roman" w:hAnsi="Arial" w:cs="Arial"/>
          <w:sz w:val="24"/>
          <w:szCs w:val="24"/>
          <w:lang w:eastAsia="en-US"/>
        </w:rPr>
        <w:t>stock</w:t>
      </w:r>
      <w:r w:rsidR="00912B90">
        <w:rPr>
          <w:rFonts w:ascii="Arial" w:eastAsia="Times New Roman" w:hAnsi="Arial" w:cs="Arial"/>
          <w:sz w:val="24"/>
          <w:szCs w:val="24"/>
          <w:lang w:eastAsia="en-US"/>
        </w:rPr>
        <w:t>ing</w:t>
      </w:r>
      <w:r w:rsidR="004D6BA5" w:rsidRPr="00A30C95">
        <w:rPr>
          <w:rFonts w:ascii="Arial" w:eastAsia="Times New Roman" w:hAnsi="Arial" w:cs="Arial"/>
          <w:sz w:val="24"/>
          <w:szCs w:val="24"/>
          <w:lang w:eastAsia="en-US"/>
        </w:rPr>
        <w:t xml:space="preserve"> the lake with Pike</w:t>
      </w:r>
      <w:r w:rsidR="00912B90">
        <w:rPr>
          <w:rFonts w:ascii="Arial" w:eastAsia="Times New Roman" w:hAnsi="Arial" w:cs="Arial"/>
          <w:sz w:val="24"/>
          <w:szCs w:val="24"/>
          <w:lang w:eastAsia="en-US"/>
        </w:rPr>
        <w:t xml:space="preserve"> and Bass</w:t>
      </w:r>
      <w:r w:rsidR="004D6BA5" w:rsidRPr="00A30C95">
        <w:rPr>
          <w:rFonts w:ascii="Arial" w:eastAsia="Times New Roman" w:hAnsi="Arial" w:cs="Arial"/>
          <w:sz w:val="24"/>
          <w:szCs w:val="24"/>
          <w:lang w:eastAsia="en-US"/>
        </w:rPr>
        <w:t>, and we plan to continue working on our stocking program.</w:t>
      </w:r>
    </w:p>
    <w:p w14:paraId="21776B20" w14:textId="77777777" w:rsidR="00CA38F6" w:rsidRDefault="00CA38F6" w:rsidP="00912E36">
      <w:pPr>
        <w:suppressAutoHyphens w:val="0"/>
        <w:spacing w:after="0" w:line="240" w:lineRule="auto"/>
        <w:rPr>
          <w:rFonts w:ascii="Arial" w:eastAsia="Times New Roman" w:hAnsi="Arial" w:cs="Arial"/>
          <w:sz w:val="24"/>
          <w:szCs w:val="24"/>
          <w:lang w:eastAsia="en-US"/>
        </w:rPr>
      </w:pPr>
    </w:p>
    <w:p w14:paraId="7D557D31" w14:textId="4D2977EE" w:rsidR="00CA38F6" w:rsidRDefault="00CA38F6" w:rsidP="00912E36">
      <w:pPr>
        <w:suppressAutoHyphens w:val="0"/>
        <w:spacing w:after="0" w:line="240" w:lineRule="auto"/>
        <w:rPr>
          <w:rFonts w:ascii="Arial" w:eastAsia="Times New Roman" w:hAnsi="Arial" w:cs="Arial"/>
          <w:sz w:val="24"/>
          <w:szCs w:val="24"/>
          <w:lang w:eastAsia="en-US"/>
        </w:rPr>
      </w:pPr>
      <w:r w:rsidRPr="0048086B">
        <w:rPr>
          <w:rFonts w:ascii="Arial" w:eastAsia="Times New Roman" w:hAnsi="Arial" w:cs="Arial"/>
          <w:b/>
          <w:bCs/>
          <w:color w:val="000000"/>
          <w:sz w:val="24"/>
          <w:szCs w:val="24"/>
          <w:u w:val="single"/>
          <w:lang w:eastAsia="en-US"/>
        </w:rPr>
        <w:t>Michigan Lakes and Streams Association:</w:t>
      </w:r>
      <w:r>
        <w:rPr>
          <w:rFonts w:ascii="Arial" w:eastAsia="Times New Roman" w:hAnsi="Arial" w:cs="Arial"/>
          <w:sz w:val="24"/>
          <w:szCs w:val="24"/>
          <w:lang w:eastAsia="en-US"/>
        </w:rPr>
        <w:t xml:space="preserve">  MSLIA is a member of the MLSA which is a statewide organization of riparian organizations and waterfront residents.  Visit their website to see the good work they do and resources that are available: </w:t>
      </w:r>
      <w:hyperlink r:id="rId9" w:history="1">
        <w:r w:rsidRPr="009C35D0">
          <w:rPr>
            <w:rStyle w:val="Hyperlink"/>
            <w:rFonts w:ascii="Arial" w:eastAsia="Times New Roman" w:hAnsi="Arial" w:cs="Arial"/>
            <w:sz w:val="24"/>
            <w:szCs w:val="24"/>
            <w:lang w:eastAsia="en-US"/>
          </w:rPr>
          <w:t>www.mymlsa.org</w:t>
        </w:r>
      </w:hyperlink>
      <w:r>
        <w:rPr>
          <w:rFonts w:ascii="Arial" w:eastAsia="Times New Roman" w:hAnsi="Arial" w:cs="Arial"/>
          <w:sz w:val="24"/>
          <w:szCs w:val="24"/>
          <w:lang w:eastAsia="en-US"/>
        </w:rPr>
        <w:t xml:space="preserve"> </w:t>
      </w:r>
    </w:p>
    <w:p w14:paraId="4AEABF3A" w14:textId="2AB6DEC7" w:rsidR="00EC514A" w:rsidRDefault="00EC514A" w:rsidP="00912E36">
      <w:pPr>
        <w:suppressAutoHyphens w:val="0"/>
        <w:spacing w:after="0" w:line="240" w:lineRule="auto"/>
        <w:rPr>
          <w:rFonts w:ascii="Arial" w:eastAsia="Times New Roman" w:hAnsi="Arial" w:cs="Arial"/>
          <w:sz w:val="24"/>
          <w:szCs w:val="24"/>
          <w:lang w:eastAsia="en-US"/>
        </w:rPr>
      </w:pPr>
    </w:p>
    <w:p w14:paraId="448D2F71" w14:textId="4DE75C5A" w:rsidR="00EC514A" w:rsidRDefault="00EC514A" w:rsidP="00912E36">
      <w:pPr>
        <w:suppressAutoHyphens w:val="0"/>
        <w:spacing w:after="0" w:line="240" w:lineRule="auto"/>
        <w:rPr>
          <w:rFonts w:ascii="Arial" w:eastAsia="Times New Roman" w:hAnsi="Arial" w:cs="Arial"/>
          <w:sz w:val="24"/>
          <w:szCs w:val="24"/>
          <w:lang w:eastAsia="en-US"/>
        </w:rPr>
      </w:pPr>
      <w:r w:rsidRPr="00EC514A">
        <w:rPr>
          <w:rFonts w:ascii="Arial" w:eastAsia="Times New Roman" w:hAnsi="Arial" w:cs="Arial"/>
          <w:b/>
          <w:bCs/>
          <w:sz w:val="24"/>
          <w:szCs w:val="24"/>
          <w:u w:val="single"/>
          <w:lang w:eastAsia="en-US"/>
        </w:rPr>
        <w:t>Surf Wake Study:</w:t>
      </w:r>
      <w:r>
        <w:rPr>
          <w:rFonts w:ascii="Arial" w:eastAsia="Times New Roman" w:hAnsi="Arial" w:cs="Arial"/>
          <w:sz w:val="24"/>
          <w:szCs w:val="24"/>
          <w:lang w:eastAsia="en-US"/>
        </w:rPr>
        <w:t xml:space="preserve"> Many are concerned that the recent rise in surf-wake boats is damaging the shoreline.  One of our members recently pointed out an interesting study that concluded that surf wakes are less damaging than wind-driven waves.  One of the biggest contributors to shoreline erosion is ice movement in the spring as the lake begins to thaw and strong winds push the ice sheet into the shore.  You can read the entire synopsis and find the link to the actual study at: </w:t>
      </w:r>
    </w:p>
    <w:p w14:paraId="416953CF" w14:textId="77777777" w:rsidR="001F5BA7" w:rsidRDefault="001F5BA7" w:rsidP="00912E36">
      <w:pPr>
        <w:suppressAutoHyphens w:val="0"/>
        <w:spacing w:after="0" w:line="240" w:lineRule="auto"/>
        <w:rPr>
          <w:rFonts w:ascii="Arial" w:eastAsia="Times New Roman" w:hAnsi="Arial" w:cs="Arial"/>
          <w:sz w:val="24"/>
          <w:szCs w:val="24"/>
          <w:lang w:eastAsia="en-US"/>
        </w:rPr>
      </w:pPr>
    </w:p>
    <w:p w14:paraId="3FCEC5C2" w14:textId="383B41EA" w:rsidR="00EC514A" w:rsidRPr="00A30C95" w:rsidRDefault="001F5BA7" w:rsidP="00912E36">
      <w:pPr>
        <w:suppressAutoHyphens w:val="0"/>
        <w:spacing w:after="0" w:line="240" w:lineRule="auto"/>
        <w:rPr>
          <w:rFonts w:ascii="Arial" w:eastAsia="Times New Roman" w:hAnsi="Arial" w:cs="Arial"/>
          <w:sz w:val="24"/>
          <w:szCs w:val="24"/>
          <w:lang w:eastAsia="en-US"/>
        </w:rPr>
      </w:pPr>
      <w:hyperlink r:id="rId10" w:history="1">
        <w:r w:rsidRPr="001F5BA7">
          <w:rPr>
            <w:rStyle w:val="Hyperlink"/>
            <w:rFonts w:ascii="Arial" w:eastAsia="Times New Roman" w:hAnsi="Arial" w:cs="Arial"/>
            <w:sz w:val="24"/>
            <w:szCs w:val="24"/>
            <w:lang w:eastAsia="en-US"/>
          </w:rPr>
          <w:t>https://boatingindustry.com/news/2022/04/26/new-peer-reviewed-paper-analyzes-wakesurfing-shore-impact/</w:t>
        </w:r>
      </w:hyperlink>
    </w:p>
    <w:p w14:paraId="53B0C772" w14:textId="77777777" w:rsidR="00A444BE" w:rsidRPr="00EB2E56" w:rsidRDefault="00EB2E56" w:rsidP="00912E36">
      <w:pPr>
        <w:suppressAutoHyphens w:val="0"/>
        <w:spacing w:after="0" w:line="240" w:lineRule="auto"/>
        <w:rPr>
          <w:rFonts w:ascii="Arial" w:eastAsia="Times New Roman" w:hAnsi="Arial" w:cs="Arial"/>
          <w:bCs/>
          <w:color w:val="000000"/>
          <w:sz w:val="24"/>
          <w:szCs w:val="24"/>
          <w:lang w:eastAsia="en-US"/>
        </w:rPr>
      </w:pPr>
      <w:r>
        <w:rPr>
          <w:rFonts w:ascii="Arial" w:eastAsia="Times New Roman" w:hAnsi="Arial" w:cs="Arial"/>
          <w:bCs/>
          <w:color w:val="000000"/>
          <w:sz w:val="24"/>
          <w:szCs w:val="24"/>
          <w:lang w:eastAsia="en-US"/>
        </w:rPr>
        <w:pict w14:anchorId="6E18356C">
          <v:rect id="_x0000_i1027" style="width:0;height:1.5pt" o:hralign="center" o:hrstd="t" o:hr="t" fillcolor="#a0a0a0" stroked="f"/>
        </w:pict>
      </w:r>
    </w:p>
    <w:p w14:paraId="3FE049FD" w14:textId="77777777" w:rsidR="00A0780B" w:rsidRDefault="00A0780B">
      <w:pPr>
        <w:spacing w:after="0"/>
        <w:rPr>
          <w:rFonts w:ascii="Arial" w:eastAsia="Times New Roman" w:hAnsi="Arial" w:cs="Times New Roman"/>
          <w:b/>
          <w:bCs/>
          <w:iCs/>
          <w:sz w:val="28"/>
          <w:szCs w:val="28"/>
          <w:lang w:eastAsia="en-US"/>
        </w:rPr>
      </w:pPr>
    </w:p>
    <w:p w14:paraId="1A834621" w14:textId="77777777" w:rsidR="005245A6" w:rsidRDefault="005245A6">
      <w:pPr>
        <w:spacing w:after="0"/>
        <w:rPr>
          <w:rFonts w:ascii="Arial" w:eastAsia="Times New Roman" w:hAnsi="Arial" w:cs="Times New Roman"/>
          <w:b/>
          <w:bCs/>
          <w:iCs/>
          <w:sz w:val="28"/>
          <w:szCs w:val="28"/>
          <w:lang w:eastAsia="en-US"/>
        </w:rPr>
      </w:pPr>
    </w:p>
    <w:p w14:paraId="392623F3" w14:textId="77777777" w:rsidR="005245A6" w:rsidRDefault="005245A6">
      <w:pPr>
        <w:spacing w:after="0"/>
        <w:rPr>
          <w:rFonts w:ascii="Arial" w:eastAsia="Times New Roman" w:hAnsi="Arial" w:cs="Times New Roman"/>
          <w:b/>
          <w:bCs/>
          <w:iCs/>
          <w:sz w:val="28"/>
          <w:szCs w:val="28"/>
          <w:lang w:eastAsia="en-US"/>
        </w:rPr>
      </w:pPr>
    </w:p>
    <w:p w14:paraId="073DF174" w14:textId="77777777" w:rsidR="00912E36" w:rsidRPr="00A444BE" w:rsidRDefault="00A444BE">
      <w:pPr>
        <w:spacing w:after="0"/>
        <w:rPr>
          <w:rFonts w:ascii="Arial" w:eastAsia="Times New Roman" w:hAnsi="Arial" w:cs="Times New Roman"/>
          <w:b/>
          <w:bCs/>
          <w:iCs/>
          <w:sz w:val="28"/>
          <w:szCs w:val="28"/>
          <w:lang w:eastAsia="en-US"/>
        </w:rPr>
      </w:pPr>
      <w:r w:rsidRPr="00A444BE">
        <w:rPr>
          <w:rFonts w:ascii="Arial" w:eastAsia="Times New Roman" w:hAnsi="Arial" w:cs="Times New Roman"/>
          <w:b/>
          <w:bCs/>
          <w:iCs/>
          <w:sz w:val="28"/>
          <w:szCs w:val="28"/>
          <w:lang w:eastAsia="en-US"/>
        </w:rPr>
        <w:lastRenderedPageBreak/>
        <w:t>Lake Ecology/Biology – Al Proulx</w:t>
      </w:r>
    </w:p>
    <w:p w14:paraId="6E64B040" w14:textId="77777777" w:rsidR="00A0780B" w:rsidRDefault="00A0780B">
      <w:pPr>
        <w:spacing w:after="0"/>
        <w:rPr>
          <w:rFonts w:ascii="Arial" w:hAnsi="Arial" w:cs="Arial"/>
          <w:b/>
          <w:sz w:val="24"/>
          <w:szCs w:val="24"/>
          <w:u w:val="single"/>
        </w:rPr>
      </w:pPr>
    </w:p>
    <w:p w14:paraId="27CA8189" w14:textId="77777777" w:rsidR="00F1636A" w:rsidRPr="00A30C95" w:rsidRDefault="00F1636A">
      <w:pPr>
        <w:spacing w:after="0"/>
        <w:rPr>
          <w:rFonts w:ascii="Arial" w:hAnsi="Arial" w:cs="Arial"/>
          <w:b/>
          <w:sz w:val="24"/>
          <w:szCs w:val="24"/>
          <w:u w:val="single"/>
        </w:rPr>
      </w:pPr>
      <w:r w:rsidRPr="00A30C95">
        <w:rPr>
          <w:rFonts w:ascii="Arial" w:hAnsi="Arial" w:cs="Arial"/>
          <w:b/>
          <w:sz w:val="24"/>
          <w:szCs w:val="24"/>
          <w:u w:val="single"/>
        </w:rPr>
        <w:t>Fertilizer Ordinance Reminder</w:t>
      </w:r>
      <w:r w:rsidR="003F3B29" w:rsidRPr="00A30C95">
        <w:rPr>
          <w:rFonts w:ascii="Arial" w:hAnsi="Arial" w:cs="Arial"/>
          <w:b/>
          <w:sz w:val="24"/>
          <w:szCs w:val="24"/>
          <w:u w:val="single"/>
        </w:rPr>
        <w:t>:</w:t>
      </w:r>
    </w:p>
    <w:p w14:paraId="1ED82908" w14:textId="77777777" w:rsidR="00A30C95" w:rsidRDefault="00F1636A" w:rsidP="00A30C95">
      <w:pPr>
        <w:pBdr>
          <w:bottom w:val="single" w:sz="8" w:space="14" w:color="000000"/>
        </w:pBdr>
        <w:spacing w:after="0"/>
        <w:rPr>
          <w:rFonts w:ascii="Arial" w:hAnsi="Arial" w:cs="Arial"/>
          <w:sz w:val="24"/>
          <w:szCs w:val="24"/>
        </w:rPr>
      </w:pPr>
      <w:r w:rsidRPr="00A30C95">
        <w:rPr>
          <w:rFonts w:ascii="Arial" w:hAnsi="Arial" w:cs="Arial"/>
          <w:sz w:val="24"/>
          <w:szCs w:val="24"/>
        </w:rPr>
        <w:t xml:space="preserve">West Bloomfield has a fertilizer ordinance that protects our lakes from harmful runoff.  </w:t>
      </w:r>
      <w:r w:rsidRPr="00A30C95">
        <w:rPr>
          <w:rFonts w:ascii="Arial" w:hAnsi="Arial" w:cs="Arial"/>
          <w:b/>
          <w:sz w:val="24"/>
          <w:szCs w:val="24"/>
        </w:rPr>
        <w:t xml:space="preserve">Do not fertilize prior to May 1 each year.  </w:t>
      </w:r>
      <w:r w:rsidRPr="00A30C95">
        <w:rPr>
          <w:rFonts w:ascii="Arial" w:hAnsi="Arial" w:cs="Arial"/>
          <w:sz w:val="24"/>
          <w:szCs w:val="24"/>
        </w:rPr>
        <w:t xml:space="preserve">If you have questions, please contact the West Bloomfield Township Environmental Department. They have additional materials available. You can also contact the Detroit Landscape Association at </w:t>
      </w:r>
      <w:hyperlink r:id="rId11" w:history="1">
        <w:r w:rsidRPr="00A30C95">
          <w:rPr>
            <w:rStyle w:val="Hyperlink"/>
            <w:rFonts w:ascii="Arial" w:hAnsi="Arial" w:cs="Arial"/>
            <w:sz w:val="24"/>
            <w:szCs w:val="24"/>
          </w:rPr>
          <w:t>www.healthylandscapes.com</w:t>
        </w:r>
      </w:hyperlink>
      <w:r w:rsidRPr="00A30C95">
        <w:rPr>
          <w:rFonts w:ascii="Arial" w:hAnsi="Arial" w:cs="Arial"/>
          <w:sz w:val="24"/>
          <w:szCs w:val="24"/>
        </w:rPr>
        <w:t>.</w:t>
      </w:r>
    </w:p>
    <w:p w14:paraId="65AADD96" w14:textId="77777777" w:rsidR="00A30C95" w:rsidRDefault="00A30C95" w:rsidP="00A30C95">
      <w:pPr>
        <w:pBdr>
          <w:bottom w:val="single" w:sz="8" w:space="14" w:color="000000"/>
        </w:pBdr>
        <w:spacing w:after="0"/>
        <w:rPr>
          <w:rFonts w:ascii="Arial" w:hAnsi="Arial" w:cs="Arial"/>
          <w:sz w:val="24"/>
          <w:szCs w:val="24"/>
        </w:rPr>
      </w:pPr>
    </w:p>
    <w:p w14:paraId="6703C0D8" w14:textId="77777777" w:rsidR="00EB2E56" w:rsidRDefault="00EF52B2" w:rsidP="00EB2E56">
      <w:pPr>
        <w:pBdr>
          <w:bottom w:val="single" w:sz="8" w:space="14" w:color="000000"/>
        </w:pBdr>
        <w:spacing w:after="0"/>
        <w:rPr>
          <w:rFonts w:ascii="Arial" w:hAnsi="Arial" w:cs="Arial"/>
          <w:b/>
          <w:sz w:val="24"/>
          <w:szCs w:val="24"/>
          <w:u w:val="single"/>
        </w:rPr>
      </w:pPr>
      <w:r w:rsidRPr="00A30C95">
        <w:rPr>
          <w:rFonts w:ascii="Arial" w:hAnsi="Arial" w:cs="Arial"/>
          <w:b/>
          <w:sz w:val="24"/>
          <w:szCs w:val="24"/>
          <w:u w:val="single"/>
        </w:rPr>
        <w:t>Lakeshore M</w:t>
      </w:r>
      <w:r w:rsidR="00A732CC" w:rsidRPr="00A30C95">
        <w:rPr>
          <w:rFonts w:ascii="Arial" w:hAnsi="Arial" w:cs="Arial"/>
          <w:b/>
          <w:sz w:val="24"/>
          <w:szCs w:val="24"/>
          <w:u w:val="single"/>
        </w:rPr>
        <w:t>aintenance</w:t>
      </w:r>
      <w:r w:rsidR="003F3B29" w:rsidRPr="00A30C95">
        <w:rPr>
          <w:rFonts w:ascii="Arial" w:hAnsi="Arial" w:cs="Arial"/>
          <w:b/>
          <w:sz w:val="24"/>
          <w:szCs w:val="24"/>
          <w:u w:val="single"/>
        </w:rPr>
        <w:t>:</w:t>
      </w:r>
    </w:p>
    <w:p w14:paraId="160A1A41" w14:textId="77777777" w:rsidR="003F3B29" w:rsidRDefault="00A30C95" w:rsidP="00EB2E56">
      <w:pPr>
        <w:pBdr>
          <w:bottom w:val="single" w:sz="8" w:space="14" w:color="000000"/>
        </w:pBdr>
        <w:spacing w:after="0"/>
        <w:rPr>
          <w:rFonts w:ascii="Arial" w:hAnsi="Arial" w:cs="Arial"/>
          <w:sz w:val="24"/>
          <w:szCs w:val="24"/>
        </w:rPr>
      </w:pPr>
      <w:r>
        <w:rPr>
          <w:rFonts w:ascii="Arial" w:hAnsi="Arial" w:cs="Arial"/>
          <w:sz w:val="24"/>
          <w:szCs w:val="24"/>
        </w:rPr>
        <w:t>M</w:t>
      </w:r>
      <w:r w:rsidR="00A732CC" w:rsidRPr="00A30C95">
        <w:rPr>
          <w:rFonts w:ascii="Arial" w:hAnsi="Arial" w:cs="Arial"/>
          <w:sz w:val="24"/>
          <w:szCs w:val="24"/>
        </w:rPr>
        <w:t>any of our residents utilize lawn services for maintenance and clean-ups of their property.  Whether you hire it out or do it yourself, keep our lake clean by making sure leaves and grass don’t get blown into the lake</w:t>
      </w:r>
      <w:r w:rsidR="003F3B29" w:rsidRPr="00A30C95">
        <w:rPr>
          <w:rFonts w:ascii="Arial" w:hAnsi="Arial" w:cs="Arial"/>
          <w:sz w:val="24"/>
          <w:szCs w:val="24"/>
        </w:rPr>
        <w:t>. Did you know?... It is illegal to intentionally dump or blow leaves and grass clippings into the lake</w:t>
      </w:r>
      <w:r w:rsidR="008113AE">
        <w:rPr>
          <w:rFonts w:ascii="Arial" w:hAnsi="Arial" w:cs="Arial"/>
          <w:sz w:val="24"/>
          <w:szCs w:val="24"/>
        </w:rPr>
        <w:t>.</w:t>
      </w:r>
      <w:r w:rsidR="003F3B29" w:rsidRPr="00A30C95">
        <w:rPr>
          <w:rFonts w:ascii="Arial" w:hAnsi="Arial" w:cs="Arial"/>
          <w:sz w:val="24"/>
          <w:szCs w:val="24"/>
        </w:rPr>
        <w:t xml:space="preserve">  Violators are subject to a misdemeanor and may be fined up to $2,500.  You are responsible for any person or company that you hire so make sure they are abiding by the law!</w:t>
      </w:r>
    </w:p>
    <w:p w14:paraId="1C9DE5CA" w14:textId="77777777" w:rsidR="008456C3" w:rsidRDefault="008456C3" w:rsidP="00EB2E56">
      <w:pPr>
        <w:pBdr>
          <w:bottom w:val="single" w:sz="8" w:space="14" w:color="000000"/>
        </w:pBdr>
        <w:spacing w:after="0"/>
        <w:rPr>
          <w:rFonts w:ascii="Arial" w:hAnsi="Arial" w:cs="Arial"/>
          <w:sz w:val="24"/>
          <w:szCs w:val="24"/>
        </w:rPr>
      </w:pPr>
    </w:p>
    <w:p w14:paraId="7085365E" w14:textId="77777777" w:rsidR="008456C3" w:rsidRPr="00CA38F6" w:rsidRDefault="008456C3" w:rsidP="00EB2E56">
      <w:pPr>
        <w:pBdr>
          <w:bottom w:val="single" w:sz="8" w:space="14" w:color="000000"/>
        </w:pBdr>
        <w:spacing w:after="0"/>
        <w:rPr>
          <w:rFonts w:ascii="Arial" w:hAnsi="Arial" w:cs="Arial"/>
          <w:b/>
          <w:sz w:val="24"/>
          <w:szCs w:val="24"/>
          <w:u w:val="single"/>
        </w:rPr>
      </w:pPr>
      <w:r w:rsidRPr="00CA38F6">
        <w:rPr>
          <w:rFonts w:ascii="Arial" w:hAnsi="Arial" w:cs="Arial"/>
          <w:b/>
          <w:sz w:val="24"/>
          <w:szCs w:val="24"/>
          <w:u w:val="single"/>
        </w:rPr>
        <w:t>Lake Monitoring:</w:t>
      </w:r>
    </w:p>
    <w:p w14:paraId="4183B8FF" w14:textId="77777777" w:rsidR="008456C3" w:rsidRPr="00EB2E56" w:rsidRDefault="008456C3" w:rsidP="00EB2E56">
      <w:pPr>
        <w:pBdr>
          <w:bottom w:val="single" w:sz="8" w:space="14" w:color="000000"/>
        </w:pBdr>
        <w:spacing w:after="0"/>
        <w:rPr>
          <w:rFonts w:ascii="Arial" w:hAnsi="Arial" w:cs="Arial"/>
          <w:b/>
          <w:sz w:val="24"/>
          <w:szCs w:val="24"/>
          <w:u w:val="single"/>
        </w:rPr>
      </w:pPr>
      <w:r>
        <w:rPr>
          <w:rFonts w:ascii="Arial" w:hAnsi="Arial" w:cs="Arial"/>
          <w:sz w:val="24"/>
          <w:szCs w:val="24"/>
        </w:rPr>
        <w:t>Our association pays every year to be a member of the Co-operative Lakes Monitoring Program (CLMP).  We submit lake samples for phosphorous analysis twice a year and take clarity readings multiple times throughout the season</w:t>
      </w:r>
      <w:r w:rsidR="00CA38F6">
        <w:rPr>
          <w:rFonts w:ascii="Arial" w:hAnsi="Arial" w:cs="Arial"/>
          <w:sz w:val="24"/>
          <w:szCs w:val="24"/>
        </w:rPr>
        <w:t>.  Our data is then published every year by CLMP.</w:t>
      </w:r>
      <w:r>
        <w:rPr>
          <w:rFonts w:ascii="Arial" w:hAnsi="Arial" w:cs="Arial"/>
          <w:sz w:val="24"/>
          <w:szCs w:val="24"/>
        </w:rPr>
        <w:t xml:space="preserve"> </w:t>
      </w:r>
    </w:p>
    <w:p w14:paraId="755CEA6C" w14:textId="77777777" w:rsidR="00A0780B" w:rsidRDefault="00A0780B">
      <w:pPr>
        <w:spacing w:after="0"/>
        <w:rPr>
          <w:rFonts w:ascii="Arial" w:eastAsia="Times New Roman" w:hAnsi="Arial" w:cs="Times New Roman"/>
          <w:b/>
          <w:bCs/>
          <w:iCs/>
          <w:sz w:val="28"/>
          <w:szCs w:val="28"/>
          <w:lang w:eastAsia="en-US"/>
        </w:rPr>
      </w:pPr>
    </w:p>
    <w:p w14:paraId="089A1EA2" w14:textId="77777777" w:rsidR="00F1636A" w:rsidRPr="00A444BE" w:rsidRDefault="003F3B29">
      <w:pPr>
        <w:spacing w:after="0"/>
        <w:rPr>
          <w:rFonts w:ascii="Arial" w:eastAsia="Times New Roman" w:hAnsi="Arial" w:cs="Times New Roman"/>
          <w:b/>
          <w:bCs/>
          <w:iCs/>
          <w:sz w:val="28"/>
          <w:szCs w:val="28"/>
          <w:lang w:eastAsia="en-US"/>
        </w:rPr>
      </w:pPr>
      <w:r w:rsidRPr="00A444BE">
        <w:rPr>
          <w:rFonts w:ascii="Arial" w:eastAsia="Times New Roman" w:hAnsi="Arial" w:cs="Times New Roman"/>
          <w:b/>
          <w:bCs/>
          <w:iCs/>
          <w:sz w:val="28"/>
          <w:szCs w:val="28"/>
          <w:lang w:eastAsia="en-US"/>
        </w:rPr>
        <w:t>Lake Safety</w:t>
      </w:r>
      <w:r w:rsidR="00A444BE">
        <w:rPr>
          <w:rFonts w:ascii="Arial" w:eastAsia="Times New Roman" w:hAnsi="Arial" w:cs="Times New Roman"/>
          <w:b/>
          <w:bCs/>
          <w:iCs/>
          <w:sz w:val="28"/>
          <w:szCs w:val="28"/>
          <w:lang w:eastAsia="en-US"/>
        </w:rPr>
        <w:t xml:space="preserve"> – </w:t>
      </w:r>
      <w:r w:rsidR="008113AE">
        <w:rPr>
          <w:rFonts w:ascii="Arial" w:eastAsia="Times New Roman" w:hAnsi="Arial" w:cs="Times New Roman"/>
          <w:b/>
          <w:bCs/>
          <w:iCs/>
          <w:sz w:val="28"/>
          <w:szCs w:val="28"/>
          <w:lang w:eastAsia="en-US"/>
        </w:rPr>
        <w:t>Bob Barbour</w:t>
      </w:r>
    </w:p>
    <w:p w14:paraId="1B95E7D3" w14:textId="77777777" w:rsidR="00F1636A" w:rsidRPr="000B0137" w:rsidRDefault="003F3B29">
      <w:pPr>
        <w:rPr>
          <w:rFonts w:ascii="Arial" w:hAnsi="Arial" w:cs="Arial"/>
          <w:sz w:val="24"/>
          <w:szCs w:val="24"/>
        </w:rPr>
      </w:pPr>
      <w:r w:rsidRPr="000B0137">
        <w:rPr>
          <w:rFonts w:ascii="Arial" w:hAnsi="Arial" w:cs="Arial"/>
          <w:sz w:val="24"/>
          <w:szCs w:val="24"/>
        </w:rPr>
        <w:t>Please be sure to follow the following rules while on the lake to keep everyone safe:</w:t>
      </w:r>
    </w:p>
    <w:p w14:paraId="60EB3B41" w14:textId="77777777" w:rsidR="00F1636A" w:rsidRPr="000B0137" w:rsidRDefault="00F1636A">
      <w:pPr>
        <w:numPr>
          <w:ilvl w:val="0"/>
          <w:numId w:val="1"/>
        </w:numPr>
        <w:spacing w:after="0"/>
        <w:rPr>
          <w:rFonts w:ascii="Arial" w:hAnsi="Arial" w:cs="Arial"/>
          <w:sz w:val="24"/>
          <w:szCs w:val="24"/>
        </w:rPr>
      </w:pPr>
      <w:r w:rsidRPr="000B0137">
        <w:rPr>
          <w:rFonts w:ascii="Arial" w:hAnsi="Arial" w:cs="Arial"/>
          <w:sz w:val="24"/>
          <w:szCs w:val="24"/>
        </w:rPr>
        <w:t>Stay 50 feet from another boat at wake speed and 100 feet from shore and marked swim areas.</w:t>
      </w:r>
    </w:p>
    <w:p w14:paraId="3B4D0FE5" w14:textId="77777777" w:rsidR="00F1636A" w:rsidRPr="000B0137" w:rsidRDefault="00F1636A">
      <w:pPr>
        <w:numPr>
          <w:ilvl w:val="0"/>
          <w:numId w:val="1"/>
        </w:numPr>
        <w:spacing w:after="0"/>
        <w:rPr>
          <w:rFonts w:ascii="Arial" w:hAnsi="Arial" w:cs="Arial"/>
          <w:sz w:val="24"/>
          <w:szCs w:val="24"/>
        </w:rPr>
      </w:pPr>
      <w:r w:rsidRPr="000B0137">
        <w:rPr>
          <w:rFonts w:ascii="Arial" w:hAnsi="Arial" w:cs="Arial"/>
          <w:sz w:val="24"/>
          <w:szCs w:val="24"/>
        </w:rPr>
        <w:t>Generally, drive</w:t>
      </w:r>
      <w:r w:rsidR="00EB2E56" w:rsidRPr="000B0137">
        <w:rPr>
          <w:rFonts w:ascii="Arial" w:hAnsi="Arial" w:cs="Arial"/>
          <w:sz w:val="24"/>
          <w:szCs w:val="24"/>
        </w:rPr>
        <w:t xml:space="preserve"> around the lake</w:t>
      </w:r>
      <w:r w:rsidRPr="000B0137">
        <w:rPr>
          <w:rFonts w:ascii="Arial" w:hAnsi="Arial" w:cs="Arial"/>
          <w:sz w:val="24"/>
          <w:szCs w:val="24"/>
        </w:rPr>
        <w:t xml:space="preserve"> in a </w:t>
      </w:r>
      <w:r w:rsidRPr="002041BD">
        <w:rPr>
          <w:rFonts w:ascii="Arial" w:hAnsi="Arial" w:cs="Arial"/>
          <w:b/>
          <w:bCs/>
          <w:sz w:val="24"/>
          <w:szCs w:val="24"/>
        </w:rPr>
        <w:t>counter-clockwise</w:t>
      </w:r>
      <w:r w:rsidRPr="000B0137">
        <w:rPr>
          <w:rFonts w:ascii="Arial" w:hAnsi="Arial" w:cs="Arial"/>
          <w:sz w:val="24"/>
          <w:szCs w:val="24"/>
        </w:rPr>
        <w:t xml:space="preserve"> direction when underway.</w:t>
      </w:r>
    </w:p>
    <w:p w14:paraId="16679185" w14:textId="77777777" w:rsidR="00F1636A" w:rsidRPr="000B0137" w:rsidRDefault="00F1636A">
      <w:pPr>
        <w:numPr>
          <w:ilvl w:val="0"/>
          <w:numId w:val="1"/>
        </w:numPr>
        <w:spacing w:after="0"/>
        <w:rPr>
          <w:rFonts w:ascii="Arial" w:hAnsi="Arial" w:cs="Arial"/>
          <w:sz w:val="24"/>
          <w:szCs w:val="24"/>
        </w:rPr>
      </w:pPr>
      <w:r w:rsidRPr="000B0137">
        <w:rPr>
          <w:rFonts w:ascii="Arial" w:hAnsi="Arial" w:cs="Arial"/>
          <w:sz w:val="24"/>
          <w:szCs w:val="24"/>
        </w:rPr>
        <w:t xml:space="preserve">There is </w:t>
      </w:r>
      <w:r w:rsidRPr="000B0137">
        <w:rPr>
          <w:rFonts w:ascii="Arial" w:hAnsi="Arial" w:cs="Arial"/>
          <w:b/>
          <w:sz w:val="24"/>
          <w:szCs w:val="24"/>
          <w:u w:val="single"/>
        </w:rPr>
        <w:t>no wake</w:t>
      </w:r>
      <w:r w:rsidRPr="000B0137">
        <w:rPr>
          <w:rFonts w:ascii="Arial" w:hAnsi="Arial" w:cs="Arial"/>
          <w:sz w:val="24"/>
          <w:szCs w:val="24"/>
        </w:rPr>
        <w:t xml:space="preserve"> on Sundays and Memorial Day, July 4</w:t>
      </w:r>
      <w:r w:rsidRPr="000B0137">
        <w:rPr>
          <w:rFonts w:ascii="Arial" w:hAnsi="Arial" w:cs="Arial"/>
          <w:sz w:val="24"/>
          <w:szCs w:val="24"/>
          <w:vertAlign w:val="superscript"/>
        </w:rPr>
        <w:t>th</w:t>
      </w:r>
      <w:r w:rsidRPr="000B0137">
        <w:rPr>
          <w:rFonts w:ascii="Arial" w:hAnsi="Arial" w:cs="Arial"/>
          <w:sz w:val="24"/>
          <w:szCs w:val="24"/>
        </w:rPr>
        <w:t xml:space="preserve"> and Labor Day before 11</w:t>
      </w:r>
      <w:r w:rsidR="009C4613" w:rsidRPr="000B0137">
        <w:rPr>
          <w:rFonts w:ascii="Arial" w:hAnsi="Arial" w:cs="Arial"/>
          <w:sz w:val="24"/>
          <w:szCs w:val="24"/>
        </w:rPr>
        <w:t xml:space="preserve">:00 </w:t>
      </w:r>
      <w:r w:rsidRPr="000B0137">
        <w:rPr>
          <w:rFonts w:ascii="Arial" w:hAnsi="Arial" w:cs="Arial"/>
          <w:sz w:val="24"/>
          <w:szCs w:val="24"/>
        </w:rPr>
        <w:t>am and after 7:30</w:t>
      </w:r>
      <w:r w:rsidR="00CE4E68" w:rsidRPr="000B0137">
        <w:rPr>
          <w:rFonts w:ascii="Arial" w:hAnsi="Arial" w:cs="Arial"/>
          <w:sz w:val="24"/>
          <w:szCs w:val="24"/>
        </w:rPr>
        <w:t xml:space="preserve"> </w:t>
      </w:r>
      <w:r w:rsidRPr="000B0137">
        <w:rPr>
          <w:rFonts w:ascii="Arial" w:hAnsi="Arial" w:cs="Arial"/>
          <w:sz w:val="24"/>
          <w:szCs w:val="24"/>
        </w:rPr>
        <w:t>pm.</w:t>
      </w:r>
    </w:p>
    <w:p w14:paraId="1E46602E" w14:textId="77777777" w:rsidR="00F1636A" w:rsidRPr="0048086B" w:rsidRDefault="00F1636A">
      <w:pPr>
        <w:numPr>
          <w:ilvl w:val="0"/>
          <w:numId w:val="1"/>
        </w:numPr>
        <w:spacing w:after="0"/>
        <w:rPr>
          <w:rFonts w:ascii="Arial" w:hAnsi="Arial" w:cs="Arial"/>
          <w:b/>
          <w:bCs/>
          <w:sz w:val="24"/>
          <w:szCs w:val="24"/>
        </w:rPr>
      </w:pPr>
      <w:r w:rsidRPr="0048086B">
        <w:rPr>
          <w:rFonts w:ascii="Arial" w:hAnsi="Arial" w:cs="Arial"/>
          <w:b/>
          <w:bCs/>
          <w:sz w:val="24"/>
          <w:szCs w:val="24"/>
        </w:rPr>
        <w:t>Personal watercraft</w:t>
      </w:r>
      <w:r w:rsidR="0048086B" w:rsidRPr="0048086B">
        <w:rPr>
          <w:rFonts w:ascii="Arial" w:hAnsi="Arial" w:cs="Arial"/>
          <w:b/>
          <w:bCs/>
          <w:sz w:val="24"/>
          <w:szCs w:val="24"/>
        </w:rPr>
        <w:t>, PWC</w:t>
      </w:r>
      <w:r w:rsidRPr="0048086B">
        <w:rPr>
          <w:rFonts w:ascii="Arial" w:hAnsi="Arial" w:cs="Arial"/>
          <w:b/>
          <w:bCs/>
          <w:sz w:val="24"/>
          <w:szCs w:val="24"/>
        </w:rPr>
        <w:t xml:space="preserve"> (Jet Skis, wave runners, etc.) may not be operated by persons younger than 1</w:t>
      </w:r>
      <w:r w:rsidR="0048086B" w:rsidRPr="0048086B">
        <w:rPr>
          <w:rFonts w:ascii="Arial" w:hAnsi="Arial" w:cs="Arial"/>
          <w:b/>
          <w:bCs/>
          <w:sz w:val="24"/>
          <w:szCs w:val="24"/>
        </w:rPr>
        <w:t>4</w:t>
      </w:r>
      <w:r w:rsidRPr="0048086B">
        <w:rPr>
          <w:rFonts w:ascii="Arial" w:hAnsi="Arial" w:cs="Arial"/>
          <w:b/>
          <w:bCs/>
          <w:sz w:val="24"/>
          <w:szCs w:val="24"/>
        </w:rPr>
        <w:t xml:space="preserve">. Consult the Michigan Boating Rules at </w:t>
      </w:r>
      <w:hyperlink r:id="rId12" w:history="1">
        <w:r w:rsidRPr="0048086B">
          <w:rPr>
            <w:rStyle w:val="Hyperlink"/>
            <w:rFonts w:ascii="Arial" w:hAnsi="Arial" w:cs="Arial"/>
            <w:b/>
            <w:bCs/>
            <w:sz w:val="24"/>
            <w:szCs w:val="24"/>
          </w:rPr>
          <w:t>http://www.boat-ed.com/mi/handbook/</w:t>
        </w:r>
      </w:hyperlink>
      <w:r w:rsidRPr="0048086B">
        <w:rPr>
          <w:rFonts w:ascii="Arial" w:hAnsi="Arial" w:cs="Arial"/>
          <w:b/>
          <w:bCs/>
          <w:sz w:val="24"/>
          <w:szCs w:val="24"/>
        </w:rPr>
        <w:t>.  Keep in mind that these craft are highly maneuverable, harder to see than a boat, and very dangerous in the hands of an inexperienced operator. They must adhere to all boating rules.</w:t>
      </w:r>
    </w:p>
    <w:p w14:paraId="0CE4756B" w14:textId="77777777" w:rsidR="0048086B" w:rsidRPr="0048086B" w:rsidRDefault="0048086B">
      <w:pPr>
        <w:numPr>
          <w:ilvl w:val="0"/>
          <w:numId w:val="1"/>
        </w:numPr>
        <w:spacing w:after="0"/>
        <w:rPr>
          <w:rFonts w:ascii="Arial" w:hAnsi="Arial" w:cs="Arial"/>
          <w:b/>
          <w:bCs/>
          <w:sz w:val="24"/>
          <w:szCs w:val="24"/>
        </w:rPr>
      </w:pPr>
      <w:r w:rsidRPr="0048086B">
        <w:rPr>
          <w:rFonts w:ascii="Arial" w:hAnsi="Arial" w:cs="Arial"/>
          <w:b/>
          <w:bCs/>
          <w:sz w:val="24"/>
          <w:szCs w:val="24"/>
        </w:rPr>
        <w:t>14 and 15 year olds may only operate a PWC with a parent or guardian 21 or older on board, or no more than 100’ from their parent or guardian, and must have a Boater Safety Certificate</w:t>
      </w:r>
    </w:p>
    <w:p w14:paraId="33793FE5" w14:textId="77777777" w:rsidR="0048086B" w:rsidRDefault="0048086B">
      <w:pPr>
        <w:numPr>
          <w:ilvl w:val="0"/>
          <w:numId w:val="1"/>
        </w:numPr>
        <w:spacing w:after="0"/>
        <w:rPr>
          <w:rFonts w:ascii="Arial" w:hAnsi="Arial" w:cs="Arial"/>
          <w:b/>
          <w:bCs/>
          <w:sz w:val="24"/>
          <w:szCs w:val="24"/>
        </w:rPr>
      </w:pPr>
      <w:r w:rsidRPr="0048086B">
        <w:rPr>
          <w:rFonts w:ascii="Arial" w:hAnsi="Arial" w:cs="Arial"/>
          <w:b/>
          <w:bCs/>
          <w:sz w:val="24"/>
          <w:szCs w:val="24"/>
        </w:rPr>
        <w:t>Anyone born after December 31, 1976 MUST have a Boater Safety Certificate to operate a PWC</w:t>
      </w:r>
    </w:p>
    <w:p w14:paraId="4D950C9B" w14:textId="77777777" w:rsidR="002041BD" w:rsidRPr="0048086B" w:rsidRDefault="002041BD" w:rsidP="002041BD">
      <w:pPr>
        <w:spacing w:after="0"/>
        <w:ind w:left="720"/>
        <w:rPr>
          <w:rFonts w:ascii="Arial" w:hAnsi="Arial" w:cs="Arial"/>
          <w:b/>
          <w:bCs/>
          <w:sz w:val="24"/>
          <w:szCs w:val="24"/>
        </w:rPr>
      </w:pPr>
    </w:p>
    <w:p w14:paraId="6A117D08" w14:textId="77777777" w:rsidR="00E84CA1" w:rsidRPr="000B0137" w:rsidRDefault="00F1636A" w:rsidP="00E84CA1">
      <w:pPr>
        <w:numPr>
          <w:ilvl w:val="0"/>
          <w:numId w:val="1"/>
        </w:numPr>
        <w:pBdr>
          <w:bottom w:val="single" w:sz="8" w:space="1" w:color="000000"/>
        </w:pBdr>
        <w:spacing w:after="0"/>
        <w:rPr>
          <w:rFonts w:ascii="Arial" w:hAnsi="Arial" w:cs="Arial"/>
          <w:b/>
          <w:i/>
          <w:sz w:val="24"/>
          <w:szCs w:val="24"/>
        </w:rPr>
      </w:pPr>
      <w:r w:rsidRPr="000B0137">
        <w:rPr>
          <w:rFonts w:ascii="Arial" w:hAnsi="Arial" w:cs="Arial"/>
          <w:sz w:val="24"/>
          <w:szCs w:val="24"/>
        </w:rPr>
        <w:t>If you see a person operating recklessly, either approach the person and explain the laws, or call the Oakland County Sheriff at 248-858-9411</w:t>
      </w:r>
      <w:r w:rsidR="008113AE">
        <w:rPr>
          <w:rFonts w:ascii="Arial" w:hAnsi="Arial" w:cs="Arial"/>
          <w:sz w:val="24"/>
          <w:szCs w:val="24"/>
        </w:rPr>
        <w:t xml:space="preserve"> </w:t>
      </w:r>
      <w:r w:rsidRPr="000B0137">
        <w:rPr>
          <w:rFonts w:ascii="Arial" w:hAnsi="Arial" w:cs="Arial"/>
          <w:sz w:val="24"/>
          <w:szCs w:val="24"/>
        </w:rPr>
        <w:t>and report the violator.</w:t>
      </w:r>
      <w:r w:rsidRPr="000B0137">
        <w:rPr>
          <w:rFonts w:ascii="Arial" w:hAnsi="Arial" w:cs="Arial"/>
          <w:b/>
          <w:i/>
          <w:sz w:val="24"/>
          <w:szCs w:val="24"/>
        </w:rPr>
        <w:t xml:space="preserve"> </w:t>
      </w:r>
    </w:p>
    <w:p w14:paraId="3BF69D3C" w14:textId="77777777" w:rsidR="00F1636A" w:rsidRPr="001C5DB5" w:rsidRDefault="00F1636A">
      <w:pPr>
        <w:spacing w:after="0"/>
        <w:rPr>
          <w:rFonts w:ascii="Times New Roman" w:hAnsi="Times New Roman"/>
          <w:b/>
          <w:i/>
          <w:sz w:val="24"/>
          <w:szCs w:val="24"/>
        </w:rPr>
      </w:pPr>
    </w:p>
    <w:p w14:paraId="7EFACDE6" w14:textId="77777777" w:rsidR="00CD2557" w:rsidRDefault="00CD2557" w:rsidP="00A444BE">
      <w:pPr>
        <w:tabs>
          <w:tab w:val="left" w:pos="0"/>
        </w:tabs>
        <w:spacing w:after="0" w:line="240" w:lineRule="auto"/>
        <w:rPr>
          <w:rFonts w:ascii="Arial" w:eastAsia="Times New Roman" w:hAnsi="Arial" w:cs="Times New Roman"/>
          <w:b/>
          <w:bCs/>
          <w:iCs/>
          <w:sz w:val="28"/>
          <w:szCs w:val="28"/>
          <w:lang w:eastAsia="en-US"/>
        </w:rPr>
      </w:pPr>
    </w:p>
    <w:p w14:paraId="76B9FF37" w14:textId="77777777" w:rsidR="005245A6" w:rsidRDefault="005245A6" w:rsidP="008B009B">
      <w:pPr>
        <w:tabs>
          <w:tab w:val="left" w:pos="0"/>
        </w:tabs>
        <w:spacing w:after="0" w:line="240" w:lineRule="auto"/>
        <w:rPr>
          <w:rFonts w:ascii="Arial" w:eastAsia="Times New Roman" w:hAnsi="Arial" w:cs="Times New Roman"/>
          <w:b/>
          <w:bCs/>
          <w:iCs/>
          <w:sz w:val="28"/>
          <w:szCs w:val="28"/>
          <w:lang w:eastAsia="en-US"/>
        </w:rPr>
      </w:pPr>
    </w:p>
    <w:p w14:paraId="5880DB30" w14:textId="77777777" w:rsidR="008B009B" w:rsidRDefault="008B009B" w:rsidP="008B009B">
      <w:pPr>
        <w:tabs>
          <w:tab w:val="left" w:pos="0"/>
        </w:tabs>
        <w:spacing w:after="0" w:line="240" w:lineRule="auto"/>
        <w:rPr>
          <w:rFonts w:ascii="Arial" w:eastAsia="Times New Roman" w:hAnsi="Arial" w:cs="Times New Roman"/>
          <w:b/>
          <w:bCs/>
          <w:iCs/>
          <w:sz w:val="28"/>
          <w:szCs w:val="28"/>
          <w:lang w:eastAsia="en-US"/>
        </w:rPr>
      </w:pPr>
      <w:r>
        <w:rPr>
          <w:rFonts w:ascii="Arial" w:eastAsia="Times New Roman" w:hAnsi="Arial" w:cs="Times New Roman"/>
          <w:b/>
          <w:bCs/>
          <w:iCs/>
          <w:sz w:val="28"/>
          <w:szCs w:val="28"/>
          <w:lang w:eastAsia="en-US"/>
        </w:rPr>
        <w:lastRenderedPageBreak/>
        <w:t xml:space="preserve">MSLIA Event Calendar – Social Chairperson Matt Barron </w:t>
      </w:r>
    </w:p>
    <w:p w14:paraId="6265A42A" w14:textId="77777777" w:rsidR="008B009B" w:rsidRDefault="008B009B" w:rsidP="008B009B">
      <w:pPr>
        <w:tabs>
          <w:tab w:val="left" w:pos="0"/>
        </w:tabs>
        <w:spacing w:after="0" w:line="240" w:lineRule="auto"/>
        <w:rPr>
          <w:rFonts w:ascii="Arial" w:eastAsia="Times New Roman" w:hAnsi="Arial" w:cs="Times New Roman"/>
          <w:b/>
          <w:bCs/>
          <w:iCs/>
          <w:sz w:val="28"/>
          <w:szCs w:val="28"/>
          <w:lang w:eastAsia="en-US"/>
        </w:rPr>
      </w:pPr>
    </w:p>
    <w:p w14:paraId="7057D664" w14:textId="77777777" w:rsidR="008B009B" w:rsidRDefault="002041BD" w:rsidP="008B009B">
      <w:pPr>
        <w:rPr>
          <w:rFonts w:ascii="Arial" w:hAnsi="Arial" w:cs="Arial"/>
          <w:bCs/>
          <w:sz w:val="24"/>
          <w:szCs w:val="24"/>
        </w:rPr>
      </w:pPr>
      <w:r>
        <w:rPr>
          <w:rFonts w:ascii="Arial" w:hAnsi="Arial" w:cs="Arial"/>
          <w:bCs/>
          <w:sz w:val="24"/>
          <w:szCs w:val="24"/>
        </w:rPr>
        <w:t xml:space="preserve">The Social Committee has been really busy over the past year. </w:t>
      </w:r>
      <w:r w:rsidR="004C4D69">
        <w:rPr>
          <w:rFonts w:ascii="Arial" w:hAnsi="Arial" w:cs="Arial"/>
          <w:bCs/>
          <w:sz w:val="24"/>
          <w:szCs w:val="24"/>
        </w:rPr>
        <w:t xml:space="preserve"> The events that we planned were:</w:t>
      </w:r>
    </w:p>
    <w:p w14:paraId="74C8B32F" w14:textId="77777777" w:rsidR="004C4D69" w:rsidRDefault="004C4D69" w:rsidP="008B009B">
      <w:pPr>
        <w:rPr>
          <w:rFonts w:ascii="Arial" w:hAnsi="Arial" w:cs="Arial"/>
          <w:bCs/>
          <w:sz w:val="24"/>
          <w:szCs w:val="24"/>
        </w:rPr>
      </w:pPr>
      <w:r>
        <w:rPr>
          <w:rFonts w:ascii="Arial" w:hAnsi="Arial" w:cs="Arial"/>
          <w:bCs/>
          <w:sz w:val="24"/>
          <w:szCs w:val="24"/>
        </w:rPr>
        <w:t xml:space="preserve">Fireworks – On July </w:t>
      </w:r>
      <w:r w:rsidR="00AA5763">
        <w:rPr>
          <w:rFonts w:ascii="Arial" w:hAnsi="Arial" w:cs="Arial"/>
          <w:bCs/>
          <w:sz w:val="24"/>
          <w:szCs w:val="24"/>
        </w:rPr>
        <w:t>9</w:t>
      </w:r>
      <w:r w:rsidR="00AA5763" w:rsidRPr="00AA5763">
        <w:rPr>
          <w:rFonts w:ascii="Arial" w:hAnsi="Arial" w:cs="Arial"/>
          <w:bCs/>
          <w:sz w:val="24"/>
          <w:szCs w:val="24"/>
          <w:vertAlign w:val="superscript"/>
        </w:rPr>
        <w:t>th</w:t>
      </w:r>
      <w:r w:rsidR="00AA5763">
        <w:rPr>
          <w:rFonts w:ascii="Arial" w:hAnsi="Arial" w:cs="Arial"/>
          <w:bCs/>
          <w:sz w:val="24"/>
          <w:szCs w:val="24"/>
        </w:rPr>
        <w:t xml:space="preserve"> we hosted our first lake-sponsored fireworks display.  This was a huge success and is coming back this year.</w:t>
      </w:r>
    </w:p>
    <w:p w14:paraId="528F11D3" w14:textId="77777777" w:rsidR="00AA5763" w:rsidRDefault="00AA5763" w:rsidP="008B009B">
      <w:pPr>
        <w:rPr>
          <w:rFonts w:ascii="Arial" w:hAnsi="Arial" w:cs="Arial"/>
          <w:bCs/>
          <w:sz w:val="24"/>
          <w:szCs w:val="24"/>
        </w:rPr>
      </w:pPr>
      <w:r>
        <w:rPr>
          <w:rFonts w:ascii="Arial" w:hAnsi="Arial" w:cs="Arial"/>
          <w:bCs/>
          <w:sz w:val="24"/>
          <w:szCs w:val="24"/>
        </w:rPr>
        <w:t>Summer Party – Unfortunately we had to cancel the summer party due to ongoing health concerns, but it too is coming back this year</w:t>
      </w:r>
    </w:p>
    <w:p w14:paraId="55ABC051" w14:textId="2EEE752C" w:rsidR="004C4D69" w:rsidRDefault="004C4D69" w:rsidP="008B009B">
      <w:pPr>
        <w:rPr>
          <w:rFonts w:ascii="Arial" w:hAnsi="Arial" w:cs="Arial"/>
          <w:bCs/>
          <w:sz w:val="24"/>
          <w:szCs w:val="24"/>
        </w:rPr>
      </w:pPr>
      <w:r>
        <w:rPr>
          <w:rFonts w:ascii="Arial" w:hAnsi="Arial" w:cs="Arial"/>
          <w:bCs/>
          <w:sz w:val="24"/>
          <w:szCs w:val="24"/>
        </w:rPr>
        <w:t>Winterfest</w:t>
      </w:r>
      <w:r w:rsidR="00AA5763">
        <w:rPr>
          <w:rFonts w:ascii="Arial" w:hAnsi="Arial" w:cs="Arial"/>
          <w:bCs/>
          <w:sz w:val="24"/>
          <w:szCs w:val="24"/>
        </w:rPr>
        <w:t xml:space="preserve"> – We had a well-attended</w:t>
      </w:r>
      <w:r w:rsidR="00306DC3">
        <w:rPr>
          <w:rFonts w:ascii="Arial" w:hAnsi="Arial" w:cs="Arial"/>
          <w:bCs/>
          <w:sz w:val="24"/>
          <w:szCs w:val="24"/>
        </w:rPr>
        <w:t>, but chilly,</w:t>
      </w:r>
      <w:r w:rsidR="00AA5763">
        <w:rPr>
          <w:rFonts w:ascii="Arial" w:hAnsi="Arial" w:cs="Arial"/>
          <w:bCs/>
          <w:sz w:val="24"/>
          <w:szCs w:val="24"/>
        </w:rPr>
        <w:t xml:space="preserve"> winter party </w:t>
      </w:r>
      <w:r w:rsidR="00812EC9">
        <w:rPr>
          <w:rFonts w:ascii="Arial" w:hAnsi="Arial" w:cs="Arial"/>
          <w:bCs/>
          <w:sz w:val="24"/>
          <w:szCs w:val="24"/>
        </w:rPr>
        <w:t xml:space="preserve">on February </w:t>
      </w:r>
      <w:r w:rsidR="00306DC3">
        <w:rPr>
          <w:rFonts w:ascii="Arial" w:hAnsi="Arial" w:cs="Arial"/>
          <w:bCs/>
          <w:sz w:val="24"/>
          <w:szCs w:val="24"/>
        </w:rPr>
        <w:t>5</w:t>
      </w:r>
      <w:r w:rsidR="00812EC9" w:rsidRPr="00812EC9">
        <w:rPr>
          <w:rFonts w:ascii="Arial" w:hAnsi="Arial" w:cs="Arial"/>
          <w:bCs/>
          <w:sz w:val="24"/>
          <w:szCs w:val="24"/>
          <w:vertAlign w:val="superscript"/>
        </w:rPr>
        <w:t>th</w:t>
      </w:r>
      <w:r w:rsidR="00812EC9">
        <w:rPr>
          <w:rFonts w:ascii="Arial" w:hAnsi="Arial" w:cs="Arial"/>
          <w:bCs/>
          <w:sz w:val="24"/>
          <w:szCs w:val="24"/>
        </w:rPr>
        <w:t xml:space="preserve"> at the east end of the lake.  There was no chili cook-off but we hope to see that return this year.  </w:t>
      </w:r>
    </w:p>
    <w:p w14:paraId="17ECBC57" w14:textId="77777777" w:rsidR="008F3C1D" w:rsidRDefault="004C4D69" w:rsidP="008F3C1D">
      <w:pPr>
        <w:rPr>
          <w:rFonts w:ascii="Arial" w:hAnsi="Arial" w:cs="Arial"/>
          <w:bCs/>
          <w:sz w:val="24"/>
          <w:szCs w:val="24"/>
        </w:rPr>
      </w:pPr>
      <w:r>
        <w:rPr>
          <w:rFonts w:ascii="Arial" w:hAnsi="Arial" w:cs="Arial"/>
          <w:bCs/>
          <w:sz w:val="24"/>
          <w:szCs w:val="24"/>
        </w:rPr>
        <w:t xml:space="preserve">Bowling </w:t>
      </w:r>
      <w:r w:rsidR="00812EC9">
        <w:rPr>
          <w:rFonts w:ascii="Arial" w:hAnsi="Arial" w:cs="Arial"/>
          <w:bCs/>
          <w:sz w:val="24"/>
          <w:szCs w:val="24"/>
        </w:rPr>
        <w:t>– Another first-ever event that looks like an annual fund-raiser for our fireworks.</w:t>
      </w:r>
      <w:r w:rsidR="00D72050">
        <w:rPr>
          <w:rFonts w:ascii="Arial" w:hAnsi="Arial" w:cs="Arial"/>
          <w:bCs/>
          <w:sz w:val="24"/>
          <w:szCs w:val="24"/>
        </w:rPr>
        <w:t xml:space="preserve">  We had almost the entire alley at Wonderland Lanes.  Everyone had a great time and we raised </w:t>
      </w:r>
      <w:r w:rsidR="001F5BA7">
        <w:rPr>
          <w:rFonts w:ascii="Arial" w:hAnsi="Arial" w:cs="Arial"/>
          <w:bCs/>
          <w:sz w:val="24"/>
          <w:szCs w:val="24"/>
        </w:rPr>
        <w:t>several thousa</w:t>
      </w:r>
      <w:r w:rsidR="008F3C1D">
        <w:rPr>
          <w:rFonts w:ascii="Arial" w:hAnsi="Arial" w:cs="Arial"/>
          <w:bCs/>
          <w:sz w:val="24"/>
          <w:szCs w:val="24"/>
        </w:rPr>
        <w:t>nd dollars for the fireworks display.</w:t>
      </w:r>
    </w:p>
    <w:p w14:paraId="07640FA8" w14:textId="436F17B1" w:rsidR="008B009B" w:rsidRPr="008113AE" w:rsidRDefault="008B009B" w:rsidP="008F3C1D">
      <w:pPr>
        <w:rPr>
          <w:rFonts w:ascii="Arial" w:hAnsi="Arial" w:cs="Arial"/>
          <w:sz w:val="24"/>
          <w:szCs w:val="24"/>
        </w:rPr>
      </w:pPr>
      <w:r w:rsidRPr="008113AE">
        <w:rPr>
          <w:rFonts w:ascii="Arial" w:hAnsi="Arial" w:cs="Arial"/>
          <w:sz w:val="24"/>
          <w:szCs w:val="24"/>
        </w:rPr>
        <w:t xml:space="preserve">THE MSLIA Annual Meeting is scheduled for Friday, June </w:t>
      </w:r>
      <w:r w:rsidR="001F5BA7">
        <w:rPr>
          <w:rFonts w:ascii="Arial" w:hAnsi="Arial" w:cs="Arial"/>
          <w:sz w:val="24"/>
          <w:szCs w:val="24"/>
        </w:rPr>
        <w:t>3rd</w:t>
      </w:r>
      <w:r w:rsidRPr="008113AE">
        <w:rPr>
          <w:rFonts w:ascii="Arial" w:hAnsi="Arial" w:cs="Arial"/>
          <w:sz w:val="24"/>
          <w:szCs w:val="24"/>
          <w:vertAlign w:val="superscript"/>
        </w:rPr>
        <w:t xml:space="preserve"> </w:t>
      </w:r>
      <w:r w:rsidRPr="008113AE">
        <w:rPr>
          <w:rFonts w:ascii="Arial" w:hAnsi="Arial" w:cs="Arial"/>
          <w:sz w:val="24"/>
          <w:szCs w:val="24"/>
        </w:rPr>
        <w:t xml:space="preserve">@ 7pm.  The meeting will be held at the Bloomer Park pavilion and is a great opportunity for you to come out and meet the board members/neighbors, learn about what is going on in our lake community, volunteer, buy your favorite MSLIA merchandise, and share any concerns you may have.  </w:t>
      </w:r>
    </w:p>
    <w:p w14:paraId="24B94AD1" w14:textId="2FBE7704" w:rsidR="008B009B" w:rsidRPr="008113AE" w:rsidRDefault="008B009B" w:rsidP="008F3C1D">
      <w:pPr>
        <w:pStyle w:val="ListParagraph"/>
        <w:ind w:left="0"/>
        <w:rPr>
          <w:rFonts w:ascii="Arial" w:hAnsi="Arial" w:cs="Arial"/>
          <w:sz w:val="24"/>
          <w:szCs w:val="24"/>
        </w:rPr>
      </w:pPr>
      <w:r w:rsidRPr="008113AE">
        <w:rPr>
          <w:rFonts w:ascii="Arial" w:hAnsi="Arial" w:cs="Arial"/>
          <w:sz w:val="24"/>
          <w:szCs w:val="24"/>
        </w:rPr>
        <w:t xml:space="preserve">The </w:t>
      </w:r>
      <w:r w:rsidR="001F5BA7">
        <w:rPr>
          <w:rFonts w:ascii="Arial" w:hAnsi="Arial" w:cs="Arial"/>
          <w:sz w:val="24"/>
          <w:szCs w:val="24"/>
        </w:rPr>
        <w:t>10</w:t>
      </w:r>
      <w:r w:rsidRPr="008113AE">
        <w:rPr>
          <w:rFonts w:ascii="Arial" w:hAnsi="Arial" w:cs="Arial"/>
          <w:sz w:val="24"/>
          <w:szCs w:val="24"/>
          <w:vertAlign w:val="superscript"/>
        </w:rPr>
        <w:t>th</w:t>
      </w:r>
      <w:r w:rsidRPr="008113AE">
        <w:rPr>
          <w:rFonts w:ascii="Arial" w:hAnsi="Arial" w:cs="Arial"/>
          <w:sz w:val="24"/>
          <w:szCs w:val="24"/>
        </w:rPr>
        <w:t xml:space="preserve"> Annual Independence Day Boat Parade will be held on the 4</w:t>
      </w:r>
      <w:r w:rsidRPr="008113AE">
        <w:rPr>
          <w:rFonts w:ascii="Arial" w:hAnsi="Arial" w:cs="Arial"/>
          <w:sz w:val="24"/>
          <w:szCs w:val="24"/>
          <w:vertAlign w:val="superscript"/>
        </w:rPr>
        <w:t>th</w:t>
      </w:r>
      <w:r w:rsidRPr="008113AE">
        <w:rPr>
          <w:rFonts w:ascii="Arial" w:hAnsi="Arial" w:cs="Arial"/>
          <w:sz w:val="24"/>
          <w:szCs w:val="24"/>
        </w:rPr>
        <w:t xml:space="preserve"> of July holiday at 7pm (Sunday Night).  As in previous years we will meet at the east end of the lake by Twin Beach Park so that we can then parade around the lake to show off the festive boat decorations and celebrate the USA!  Invite your neighbors and friends out and be sure to get creative as there will be a Best Boat prize this year which will include the very popular MSLIA apparel and gift certificate for local dining! </w:t>
      </w:r>
      <w:r w:rsidRPr="008113AE">
        <w:rPr>
          <w:rFonts w:ascii="Arial" w:eastAsia="Times New Roman" w:hAnsi="Arial" w:cs="Times New Roman"/>
          <w:b/>
          <w:bCs/>
          <w:iCs/>
          <w:sz w:val="24"/>
          <w:szCs w:val="24"/>
        </w:rPr>
        <w:t xml:space="preserve"> </w:t>
      </w:r>
    </w:p>
    <w:p w14:paraId="737802E6" w14:textId="77777777" w:rsidR="008113AE" w:rsidRPr="008113AE" w:rsidRDefault="008113AE" w:rsidP="008113AE">
      <w:pPr>
        <w:pStyle w:val="ListParagraph"/>
        <w:ind w:left="1080"/>
        <w:rPr>
          <w:rFonts w:ascii="Arial" w:hAnsi="Arial" w:cs="Arial"/>
          <w:sz w:val="24"/>
          <w:szCs w:val="24"/>
        </w:rPr>
      </w:pPr>
    </w:p>
    <w:p w14:paraId="5E141CA0" w14:textId="77777777" w:rsidR="008113AE" w:rsidRPr="008113AE" w:rsidRDefault="008B009B" w:rsidP="008F3C1D">
      <w:pPr>
        <w:pStyle w:val="ListParagraph"/>
        <w:ind w:left="0"/>
        <w:rPr>
          <w:rFonts w:ascii="Arial" w:hAnsi="Arial" w:cs="Arial"/>
          <w:sz w:val="24"/>
          <w:szCs w:val="24"/>
        </w:rPr>
      </w:pPr>
      <w:r w:rsidRPr="008113AE">
        <w:rPr>
          <w:rFonts w:ascii="Arial" w:hAnsi="Arial" w:cs="Arial"/>
          <w:b/>
          <w:bCs/>
          <w:sz w:val="24"/>
          <w:szCs w:val="24"/>
        </w:rPr>
        <w:t xml:space="preserve">FIREWORKS! </w:t>
      </w:r>
    </w:p>
    <w:p w14:paraId="449B15B1" w14:textId="00E1F696" w:rsidR="008B009B" w:rsidRPr="008113AE" w:rsidRDefault="008B009B" w:rsidP="008F3C1D">
      <w:pPr>
        <w:pStyle w:val="ListParagraph"/>
        <w:ind w:left="0"/>
        <w:rPr>
          <w:rFonts w:ascii="Arial" w:hAnsi="Arial" w:cs="Arial"/>
          <w:sz w:val="24"/>
          <w:szCs w:val="24"/>
        </w:rPr>
      </w:pPr>
      <w:r w:rsidRPr="008113AE">
        <w:rPr>
          <w:rFonts w:ascii="Arial" w:hAnsi="Arial" w:cs="Arial"/>
          <w:sz w:val="24"/>
          <w:szCs w:val="24"/>
        </w:rPr>
        <w:t xml:space="preserve">The MSLIA has contracted GEN-X Pyrotechnics to conduct a firework display that will be launched from a barge on July </w:t>
      </w:r>
      <w:r w:rsidR="009D10E9">
        <w:rPr>
          <w:rFonts w:ascii="Arial" w:hAnsi="Arial" w:cs="Arial"/>
          <w:sz w:val="24"/>
          <w:szCs w:val="24"/>
        </w:rPr>
        <w:t>8</w:t>
      </w:r>
      <w:r w:rsidRPr="008113AE">
        <w:rPr>
          <w:rFonts w:ascii="Arial" w:hAnsi="Arial" w:cs="Arial"/>
          <w:sz w:val="24"/>
          <w:szCs w:val="24"/>
          <w:vertAlign w:val="superscript"/>
        </w:rPr>
        <w:t>th</w:t>
      </w:r>
      <w:r w:rsidRPr="008113AE">
        <w:rPr>
          <w:rFonts w:ascii="Arial" w:hAnsi="Arial" w:cs="Arial"/>
          <w:sz w:val="24"/>
          <w:szCs w:val="24"/>
        </w:rPr>
        <w:t xml:space="preserve">.  </w:t>
      </w:r>
      <w:r w:rsidR="008F3C1D">
        <w:rPr>
          <w:rFonts w:ascii="Arial" w:hAnsi="Arial" w:cs="Arial"/>
          <w:sz w:val="24"/>
          <w:szCs w:val="24"/>
        </w:rPr>
        <w:t>The barge will be positioned in the middle of the lake north of Bloomer Park.  There will be a patrol boat to keep everyone a safe distance from the launch site. T</w:t>
      </w:r>
      <w:r w:rsidRPr="008113AE">
        <w:rPr>
          <w:rFonts w:ascii="Arial" w:hAnsi="Arial" w:cs="Arial"/>
          <w:sz w:val="24"/>
          <w:szCs w:val="24"/>
        </w:rPr>
        <w:t>hank you to everyone who has donated!  If you know of anyone who might be interested in sponsoring this event please pass along their information.  The goal is to make this an annual event, donations and sponsorships will help to make this happen</w:t>
      </w:r>
      <w:r w:rsidR="008F3C1D">
        <w:rPr>
          <w:rFonts w:ascii="Arial" w:hAnsi="Arial" w:cs="Arial"/>
          <w:sz w:val="24"/>
          <w:szCs w:val="24"/>
        </w:rPr>
        <w:t xml:space="preserve">. </w:t>
      </w:r>
      <w:r w:rsidRPr="008113AE">
        <w:rPr>
          <w:rFonts w:ascii="Arial" w:hAnsi="Arial" w:cs="Arial"/>
          <w:sz w:val="24"/>
          <w:szCs w:val="24"/>
        </w:rPr>
        <w:t xml:space="preserve">You can also include donations with your annual dues or send donations though PayPal at </w:t>
      </w:r>
      <w:hyperlink r:id="rId13" w:history="1">
        <w:r w:rsidR="00E81430" w:rsidRPr="00ED70E2">
          <w:rPr>
            <w:rStyle w:val="Hyperlink"/>
            <w:rFonts w:ascii="Arial" w:hAnsi="Arial" w:cs="Arial"/>
            <w:b/>
            <w:bCs/>
            <w:sz w:val="24"/>
            <w:szCs w:val="24"/>
          </w:rPr>
          <w:t>lakeboard@mslia.org</w:t>
        </w:r>
      </w:hyperlink>
      <w:r w:rsidR="00E81430">
        <w:rPr>
          <w:rFonts w:ascii="Arial" w:hAnsi="Arial" w:cs="Arial"/>
          <w:sz w:val="24"/>
          <w:szCs w:val="24"/>
        </w:rPr>
        <w:t>.  Make sure before you hit ‘Send’ that it says ‘Paying a friend’ that way 100% of your donation comes to us and no fees are deducted.</w:t>
      </w:r>
      <w:r w:rsidRPr="008113AE">
        <w:rPr>
          <w:rFonts w:ascii="Arial" w:hAnsi="Arial" w:cs="Arial"/>
          <w:sz w:val="24"/>
          <w:szCs w:val="24"/>
        </w:rPr>
        <w:t xml:space="preserve">   </w:t>
      </w:r>
    </w:p>
    <w:p w14:paraId="0C9C12E7" w14:textId="77777777" w:rsidR="008B009B" w:rsidRPr="008113AE" w:rsidRDefault="008B009B" w:rsidP="008B009B">
      <w:pPr>
        <w:pStyle w:val="ListParagraph"/>
        <w:rPr>
          <w:rFonts w:ascii="Arial" w:hAnsi="Arial" w:cs="Arial"/>
          <w:b/>
          <w:bCs/>
          <w:sz w:val="24"/>
          <w:szCs w:val="24"/>
        </w:rPr>
      </w:pPr>
    </w:p>
    <w:p w14:paraId="5A8DD519" w14:textId="43DB82F4" w:rsidR="008B009B" w:rsidRDefault="008B009B" w:rsidP="008F3C1D">
      <w:pPr>
        <w:pStyle w:val="ListParagraph"/>
        <w:ind w:left="0"/>
        <w:rPr>
          <w:rFonts w:ascii="Arial" w:hAnsi="Arial" w:cs="Arial"/>
          <w:sz w:val="24"/>
          <w:szCs w:val="24"/>
        </w:rPr>
      </w:pPr>
      <w:r w:rsidRPr="005245A6">
        <w:rPr>
          <w:rFonts w:ascii="Arial" w:hAnsi="Arial" w:cs="Arial"/>
          <w:b/>
          <w:bCs/>
          <w:sz w:val="24"/>
          <w:szCs w:val="24"/>
        </w:rPr>
        <w:t>F</w:t>
      </w:r>
      <w:r w:rsidR="00E2747C" w:rsidRPr="005245A6">
        <w:rPr>
          <w:rFonts w:ascii="Arial" w:hAnsi="Arial" w:cs="Arial"/>
          <w:b/>
          <w:bCs/>
          <w:sz w:val="24"/>
          <w:szCs w:val="24"/>
        </w:rPr>
        <w:t>ORE</w:t>
      </w:r>
      <w:r w:rsidRPr="005245A6">
        <w:rPr>
          <w:rFonts w:ascii="Arial" w:hAnsi="Arial" w:cs="Arial"/>
          <w:b/>
          <w:bCs/>
          <w:sz w:val="24"/>
          <w:szCs w:val="24"/>
        </w:rPr>
        <w:t>!!!!</w:t>
      </w:r>
      <w:r w:rsidRPr="008113AE">
        <w:rPr>
          <w:rFonts w:ascii="Arial" w:hAnsi="Arial" w:cs="Arial"/>
          <w:sz w:val="24"/>
          <w:szCs w:val="24"/>
        </w:rPr>
        <w:t xml:space="preserve"> </w:t>
      </w:r>
      <w:r w:rsidR="008F3C1D">
        <w:rPr>
          <w:rFonts w:ascii="Arial" w:hAnsi="Arial" w:cs="Arial"/>
          <w:sz w:val="24"/>
          <w:szCs w:val="24"/>
        </w:rPr>
        <w:t xml:space="preserve"> As of the time this newsletter is being written there are only 5 slots open for our first golf outing scramble scheduled for Thursday May 26</w:t>
      </w:r>
      <w:r w:rsidR="008F3C1D" w:rsidRPr="008F3C1D">
        <w:rPr>
          <w:rFonts w:ascii="Arial" w:hAnsi="Arial" w:cs="Arial"/>
          <w:sz w:val="24"/>
          <w:szCs w:val="24"/>
          <w:vertAlign w:val="superscript"/>
        </w:rPr>
        <w:t>th</w:t>
      </w:r>
      <w:r w:rsidR="008F3C1D">
        <w:rPr>
          <w:rFonts w:ascii="Arial" w:hAnsi="Arial" w:cs="Arial"/>
          <w:sz w:val="24"/>
          <w:szCs w:val="24"/>
        </w:rPr>
        <w:t xml:space="preserve">. </w:t>
      </w:r>
      <w:r w:rsidRPr="008113AE">
        <w:rPr>
          <w:rFonts w:ascii="Arial" w:hAnsi="Arial" w:cs="Arial"/>
          <w:sz w:val="24"/>
          <w:szCs w:val="24"/>
        </w:rPr>
        <w:t xml:space="preserve"> </w:t>
      </w:r>
      <w:r w:rsidR="008F3C1D">
        <w:rPr>
          <w:rFonts w:ascii="Arial" w:hAnsi="Arial" w:cs="Arial"/>
          <w:sz w:val="24"/>
          <w:szCs w:val="24"/>
        </w:rPr>
        <w:t>If you would like to sign up to play, volunteer, or sponsor a hole go to tinyurl.com/MSLIAGOLF2022</w:t>
      </w:r>
    </w:p>
    <w:p w14:paraId="0E350E3B" w14:textId="77777777" w:rsidR="005245A6" w:rsidRPr="008113AE" w:rsidRDefault="005245A6" w:rsidP="005245A6">
      <w:pPr>
        <w:pStyle w:val="ListParagraph"/>
        <w:ind w:left="1080"/>
        <w:rPr>
          <w:rFonts w:ascii="Arial" w:hAnsi="Arial" w:cs="Arial"/>
          <w:sz w:val="24"/>
          <w:szCs w:val="24"/>
        </w:rPr>
      </w:pPr>
    </w:p>
    <w:p w14:paraId="246FA15C" w14:textId="301C3AD1" w:rsidR="008B009B" w:rsidRPr="008113AE" w:rsidRDefault="008B009B" w:rsidP="008F3C1D">
      <w:pPr>
        <w:pStyle w:val="ListParagraph"/>
        <w:ind w:left="0"/>
        <w:rPr>
          <w:rFonts w:ascii="Arial" w:hAnsi="Arial" w:cs="Arial"/>
          <w:sz w:val="24"/>
          <w:szCs w:val="24"/>
        </w:rPr>
      </w:pPr>
      <w:r w:rsidRPr="008113AE">
        <w:rPr>
          <w:rFonts w:ascii="Arial" w:hAnsi="Arial" w:cs="Arial"/>
          <w:sz w:val="24"/>
          <w:szCs w:val="24"/>
        </w:rPr>
        <w:t xml:space="preserve">The annual MSLIA Summer Party will be a “raft off / float party” this year in the bay by the sandbar volleyball net.  </w:t>
      </w:r>
      <w:r w:rsidR="008113AE">
        <w:rPr>
          <w:rFonts w:ascii="Arial" w:hAnsi="Arial" w:cs="Arial"/>
          <w:sz w:val="24"/>
          <w:szCs w:val="24"/>
        </w:rPr>
        <w:t xml:space="preserve">We are planning to hold it </w:t>
      </w:r>
      <w:r w:rsidR="008F3C1D">
        <w:rPr>
          <w:rFonts w:ascii="Arial" w:hAnsi="Arial" w:cs="Arial"/>
          <w:sz w:val="24"/>
          <w:szCs w:val="24"/>
        </w:rPr>
        <w:t>June 25</w:t>
      </w:r>
      <w:r w:rsidR="008113AE" w:rsidRPr="008113AE">
        <w:rPr>
          <w:rFonts w:ascii="Arial" w:hAnsi="Arial" w:cs="Arial"/>
          <w:sz w:val="24"/>
          <w:szCs w:val="24"/>
          <w:vertAlign w:val="superscript"/>
        </w:rPr>
        <w:t>th</w:t>
      </w:r>
      <w:r w:rsidR="008113AE">
        <w:rPr>
          <w:rFonts w:ascii="Arial" w:hAnsi="Arial" w:cs="Arial"/>
          <w:sz w:val="24"/>
          <w:szCs w:val="24"/>
        </w:rPr>
        <w:t xml:space="preserve"> from 1pm – 5pm</w:t>
      </w:r>
      <w:r w:rsidRPr="008113AE">
        <w:rPr>
          <w:rFonts w:ascii="Arial" w:hAnsi="Arial" w:cs="Arial"/>
          <w:sz w:val="24"/>
          <w:szCs w:val="24"/>
        </w:rPr>
        <w:t xml:space="preserve">.  Please help us spread the word to your neighbors and check the MSLIA website and Facebook for updates on the party.  </w:t>
      </w:r>
    </w:p>
    <w:p w14:paraId="4CA29A26" w14:textId="0E75FFFD" w:rsidR="005245A6" w:rsidRPr="00E82F5A" w:rsidRDefault="008B009B" w:rsidP="00E82F5A">
      <w:pPr>
        <w:suppressAutoHyphens w:val="0"/>
        <w:rPr>
          <w:rFonts w:ascii="Arial" w:hAnsi="Arial" w:cs="Arial"/>
          <w:b/>
          <w:i/>
          <w:sz w:val="24"/>
          <w:szCs w:val="24"/>
        </w:rPr>
      </w:pPr>
      <w:r>
        <w:rPr>
          <w:rFonts w:ascii="Arial" w:eastAsia="Times New Roman" w:hAnsi="Arial" w:cs="Arial"/>
          <w:i/>
          <w:sz w:val="24"/>
          <w:szCs w:val="24"/>
          <w:lang w:eastAsia="en-US"/>
        </w:rPr>
        <w:lastRenderedPageBreak/>
        <w:t xml:space="preserve">**Please like our Facebook page </w:t>
      </w:r>
      <w:hyperlink r:id="rId14" w:history="1">
        <w:r>
          <w:rPr>
            <w:rStyle w:val="Hyperlink"/>
            <w:rFonts w:ascii="Arial" w:hAnsi="Arial" w:cs="Arial"/>
          </w:rPr>
          <w:t>https://www.facebook.com/Middle-Straits-Lake-Improvement-Association-282504370226/</w:t>
        </w:r>
      </w:hyperlink>
      <w:r>
        <w:rPr>
          <w:rFonts w:ascii="Arial" w:hAnsi="Arial" w:cs="Arial"/>
        </w:rPr>
        <w:t xml:space="preserve"> </w:t>
      </w:r>
      <w:r>
        <w:rPr>
          <w:rFonts w:ascii="Arial" w:eastAsia="Times New Roman" w:hAnsi="Arial" w:cs="Arial"/>
          <w:i/>
          <w:sz w:val="24"/>
          <w:szCs w:val="24"/>
          <w:lang w:eastAsia="en-US"/>
        </w:rPr>
        <w:t xml:space="preserve">and provide the committee with your email address so that we can keep you updated with upcoming events.  </w:t>
      </w:r>
    </w:p>
    <w:p w14:paraId="15008FEE" w14:textId="77777777" w:rsidR="005245A6" w:rsidRDefault="005245A6" w:rsidP="005245A6">
      <w:pPr>
        <w:rPr>
          <w:rFonts w:ascii="Arial" w:eastAsia="Times New Roman" w:hAnsi="Arial" w:cs="Times New Roman"/>
          <w:b/>
          <w:bCs/>
          <w:iCs/>
          <w:sz w:val="28"/>
          <w:szCs w:val="28"/>
          <w:lang w:eastAsia="en-US"/>
        </w:rPr>
      </w:pPr>
      <w:r w:rsidRPr="005245A6">
        <w:rPr>
          <w:rFonts w:ascii="Arial" w:eastAsia="Times New Roman" w:hAnsi="Arial" w:cs="Times New Roman"/>
          <w:b/>
          <w:bCs/>
          <w:iCs/>
          <w:sz w:val="28"/>
          <w:szCs w:val="28"/>
          <w:lang w:eastAsia="en-US"/>
        </w:rPr>
        <w:t>Email Please!</w:t>
      </w:r>
    </w:p>
    <w:p w14:paraId="519E550F" w14:textId="77777777" w:rsidR="005245A6" w:rsidRPr="005245A6" w:rsidRDefault="005245A6" w:rsidP="005245A6">
      <w:pPr>
        <w:rPr>
          <w:rFonts w:ascii="Arial" w:eastAsia="Times New Roman" w:hAnsi="Arial" w:cs="Times New Roman"/>
          <w:iCs/>
          <w:sz w:val="24"/>
          <w:szCs w:val="24"/>
          <w:lang w:eastAsia="en-US"/>
        </w:rPr>
      </w:pPr>
      <w:r>
        <w:rPr>
          <w:rFonts w:ascii="Arial" w:eastAsia="Times New Roman" w:hAnsi="Arial" w:cs="Times New Roman"/>
          <w:iCs/>
          <w:sz w:val="24"/>
          <w:szCs w:val="24"/>
          <w:lang w:eastAsia="en-US"/>
        </w:rPr>
        <w:t>Make sure that we have your email address so that we can send you late breaking news and let you know when important events take place.  To submit your email address go to MSLIA.ORG and select the Contact Us link</w:t>
      </w:r>
      <w:r w:rsidR="009E27C2">
        <w:rPr>
          <w:rFonts w:ascii="Arial" w:eastAsia="Times New Roman" w:hAnsi="Arial" w:cs="Times New Roman"/>
          <w:iCs/>
          <w:sz w:val="24"/>
          <w:szCs w:val="24"/>
          <w:lang w:eastAsia="en-US"/>
        </w:rPr>
        <w:t xml:space="preserve">, or simply drop us a message at </w:t>
      </w:r>
      <w:hyperlink r:id="rId15" w:history="1">
        <w:r w:rsidR="009E27C2" w:rsidRPr="009C35D0">
          <w:rPr>
            <w:rStyle w:val="Hyperlink"/>
            <w:rFonts w:ascii="Arial" w:eastAsia="Times New Roman" w:hAnsi="Arial" w:cs="Times New Roman"/>
            <w:iCs/>
            <w:sz w:val="24"/>
            <w:szCs w:val="24"/>
            <w:lang w:eastAsia="en-US"/>
          </w:rPr>
          <w:t>lakeboard@mslia.org</w:t>
        </w:r>
      </w:hyperlink>
      <w:r w:rsidR="009E27C2">
        <w:rPr>
          <w:rFonts w:ascii="Arial" w:eastAsia="Times New Roman" w:hAnsi="Arial" w:cs="Times New Roman"/>
          <w:iCs/>
          <w:sz w:val="24"/>
          <w:szCs w:val="24"/>
          <w:lang w:eastAsia="en-US"/>
        </w:rPr>
        <w:t xml:space="preserve"> </w:t>
      </w:r>
    </w:p>
    <w:p w14:paraId="4231F1BF" w14:textId="77777777" w:rsidR="005245A6" w:rsidRPr="005245A6" w:rsidRDefault="005245A6" w:rsidP="005245A6">
      <w:pPr>
        <w:rPr>
          <w:rFonts w:ascii="Arial" w:eastAsia="Times New Roman" w:hAnsi="Arial" w:cs="Times New Roman"/>
          <w:iCs/>
          <w:sz w:val="28"/>
          <w:szCs w:val="28"/>
          <w:lang w:eastAsia="en-US"/>
        </w:rPr>
      </w:pPr>
    </w:p>
    <w:p w14:paraId="1114094D" w14:textId="77777777" w:rsidR="00140D97" w:rsidRDefault="00140D97" w:rsidP="005245A6">
      <w:pPr>
        <w:rPr>
          <w:rFonts w:ascii="Arial" w:eastAsia="Times New Roman" w:hAnsi="Arial" w:cs="Times New Roman"/>
          <w:b/>
          <w:bCs/>
          <w:iCs/>
          <w:sz w:val="28"/>
          <w:szCs w:val="28"/>
          <w:lang w:eastAsia="en-US"/>
        </w:rPr>
      </w:pPr>
      <w:r>
        <w:rPr>
          <w:rFonts w:ascii="Arial" w:eastAsia="Times New Roman" w:hAnsi="Arial" w:cs="Times New Roman"/>
          <w:b/>
          <w:bCs/>
          <w:iCs/>
          <w:sz w:val="28"/>
          <w:szCs w:val="28"/>
          <w:lang w:eastAsia="en-US"/>
        </w:rPr>
        <w:t>Treasurers Report – Chip Campbell</w:t>
      </w:r>
    </w:p>
    <w:p w14:paraId="48B58B71" w14:textId="5AC26EEB" w:rsidR="0019045D" w:rsidRDefault="0019045D" w:rsidP="0019045D">
      <w:pPr>
        <w:rPr>
          <w:rFonts w:ascii="Arial" w:eastAsia="Times New Roman" w:hAnsi="Arial" w:cs="Times New Roman"/>
          <w:iCs/>
          <w:sz w:val="24"/>
          <w:szCs w:val="24"/>
          <w:lang w:eastAsia="en-US"/>
        </w:rPr>
      </w:pPr>
      <w:r w:rsidRPr="009D10E9">
        <w:rPr>
          <w:rFonts w:ascii="Arial" w:eastAsia="Times New Roman" w:hAnsi="Arial" w:cs="Times New Roman"/>
          <w:iCs/>
          <w:sz w:val="24"/>
          <w:szCs w:val="24"/>
          <w:lang w:eastAsia="en-US"/>
        </w:rPr>
        <w:t xml:space="preserve">The Association ended 2021 in a strong financial position.  For 2022, we are attempting to hold expenses at zero growth year-over-year (excluding the one-time 2022 additional deposit we had to make on the planned 2023 fireworks), while pursuing dues collections and additional fundraising opportunities.  We still have fellow members who have large outstanding balances that they owe all of us, and we will continue to address those, including placing liens on related properties.  Again, thanks for your continuing support in keeping the financial health of our organization in great shape.  We really appreciate the membership’s support in our fireworks fund-raising activities – golf outing, bowling event, Super Bowl Squares, and general contributions –raising over $8200 to date, and we still have the golf outing to go!  Any further support here will help fund </w:t>
      </w:r>
      <w:r w:rsidR="00142B99">
        <w:rPr>
          <w:rFonts w:ascii="Arial" w:eastAsia="Times New Roman" w:hAnsi="Arial" w:cs="Times New Roman"/>
          <w:iCs/>
          <w:sz w:val="24"/>
          <w:szCs w:val="24"/>
          <w:lang w:eastAsia="en-US"/>
        </w:rPr>
        <w:t xml:space="preserve">this </w:t>
      </w:r>
      <w:r w:rsidRPr="009D10E9">
        <w:rPr>
          <w:rFonts w:ascii="Arial" w:eastAsia="Times New Roman" w:hAnsi="Arial" w:cs="Times New Roman"/>
          <w:iCs/>
          <w:sz w:val="24"/>
          <w:szCs w:val="24"/>
          <w:lang w:eastAsia="en-US"/>
        </w:rPr>
        <w:t>undertaking. You can simply add the desired amount to your base association dues when you them mail in</w:t>
      </w:r>
      <w:r w:rsidR="009D10E9">
        <w:rPr>
          <w:rFonts w:ascii="Arial" w:eastAsia="Times New Roman" w:hAnsi="Arial" w:cs="Times New Roman"/>
          <w:iCs/>
          <w:sz w:val="24"/>
          <w:szCs w:val="24"/>
          <w:lang w:eastAsia="en-US"/>
        </w:rPr>
        <w:t xml:space="preserve">. </w:t>
      </w:r>
      <w:r w:rsidRPr="009D10E9">
        <w:rPr>
          <w:rFonts w:ascii="Arial" w:eastAsia="Times New Roman" w:hAnsi="Arial" w:cs="Times New Roman"/>
          <w:iCs/>
          <w:sz w:val="24"/>
          <w:szCs w:val="24"/>
          <w:lang w:eastAsia="en-US"/>
        </w:rPr>
        <w:t>Do not hesitate to contact us if you have any questions about the MSLIA finances or your account.  Also, as a reminder for those selling or buying a house on Middle Straits Lake, the status of the property’s account would be reviewed by the Closing Agent with us as part of the sale.</w:t>
      </w:r>
    </w:p>
    <w:p w14:paraId="37BAD2E4" w14:textId="1539351F" w:rsidR="00E82F5A" w:rsidRDefault="00E82F5A" w:rsidP="0019045D">
      <w:pPr>
        <w:rPr>
          <w:rFonts w:ascii="Arial" w:eastAsia="Times New Roman" w:hAnsi="Arial" w:cs="Times New Roman"/>
          <w:iCs/>
          <w:sz w:val="24"/>
          <w:szCs w:val="24"/>
          <w:lang w:eastAsia="en-US"/>
        </w:rPr>
      </w:pPr>
    </w:p>
    <w:p w14:paraId="4EB793E4" w14:textId="2C406239" w:rsidR="00E82F5A" w:rsidRPr="00E82F5A" w:rsidRDefault="00E82F5A" w:rsidP="00E82F5A">
      <w:pPr>
        <w:jc w:val="center"/>
        <w:rPr>
          <w:rFonts w:ascii="Arial" w:eastAsia="Times New Roman" w:hAnsi="Arial" w:cs="Times New Roman"/>
          <w:b/>
          <w:bCs/>
          <w:iCs/>
          <w:sz w:val="28"/>
          <w:szCs w:val="28"/>
          <w:u w:val="single"/>
          <w:lang w:eastAsia="en-US"/>
        </w:rPr>
      </w:pPr>
      <w:r w:rsidRPr="00E82F5A">
        <w:rPr>
          <w:rFonts w:ascii="Arial" w:eastAsia="Times New Roman" w:hAnsi="Arial" w:cs="Times New Roman"/>
          <w:b/>
          <w:bCs/>
          <w:iCs/>
          <w:sz w:val="28"/>
          <w:szCs w:val="28"/>
          <w:u w:val="single"/>
          <w:lang w:eastAsia="en-US"/>
        </w:rPr>
        <w:t>Golf Outing Title Sponsor</w:t>
      </w:r>
    </w:p>
    <w:p w14:paraId="77B337ED" w14:textId="2B34AC51" w:rsidR="0019045D" w:rsidRDefault="00846B5A" w:rsidP="005245A6">
      <w:pPr>
        <w:rPr>
          <w:rFonts w:ascii="Arial" w:hAnsi="Arial" w:cs="Arial"/>
          <w:b/>
          <w:bCs/>
          <w:sz w:val="24"/>
          <w:szCs w:val="24"/>
        </w:rPr>
      </w:pPr>
      <w:r w:rsidRPr="00E82F5A">
        <w:rPr>
          <w:rFonts w:ascii="Arial" w:hAnsi="Arial" w:cs="Arial"/>
          <w:b/>
          <w:bCs/>
          <w:noProof/>
          <w:sz w:val="24"/>
          <w:szCs w:val="24"/>
        </w:rPr>
        <w:drawing>
          <wp:inline distT="0" distB="0" distL="0" distR="0" wp14:anchorId="4776CCA1" wp14:editId="61F265B5">
            <wp:extent cx="6848475" cy="1285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48475" cy="1285875"/>
                    </a:xfrm>
                    <a:prstGeom prst="rect">
                      <a:avLst/>
                    </a:prstGeom>
                    <a:noFill/>
                    <a:ln>
                      <a:noFill/>
                    </a:ln>
                  </pic:spPr>
                </pic:pic>
              </a:graphicData>
            </a:graphic>
          </wp:inline>
        </w:drawing>
      </w:r>
    </w:p>
    <w:p w14:paraId="4793A0A6" w14:textId="77777777" w:rsidR="00E82F5A" w:rsidRPr="008113AE" w:rsidRDefault="00E82F5A" w:rsidP="00E82F5A">
      <w:pPr>
        <w:rPr>
          <w:rFonts w:ascii="Arial" w:hAnsi="Arial" w:cs="Arial"/>
          <w:b/>
          <w:bCs/>
          <w:sz w:val="24"/>
          <w:szCs w:val="24"/>
          <w:lang w:eastAsia="en-US"/>
        </w:rPr>
      </w:pPr>
      <w:r w:rsidRPr="008113AE">
        <w:rPr>
          <w:rFonts w:ascii="Arial" w:hAnsi="Arial" w:cs="Arial"/>
          <w:b/>
          <w:bCs/>
          <w:sz w:val="24"/>
          <w:szCs w:val="24"/>
        </w:rPr>
        <w:t xml:space="preserve">A big thank you to Doug Browne of Farm Bureau Insurance for continuing to sponsor our MSLIA events.  Farm Bureau offers an insurance policy, </w:t>
      </w:r>
      <w:hyperlink r:id="rId17" w:history="1">
        <w:r w:rsidRPr="008113AE">
          <w:rPr>
            <w:rStyle w:val="Hyperlink"/>
            <w:rFonts w:ascii="Arial" w:hAnsi="Arial" w:cs="Arial"/>
            <w:b/>
            <w:bCs/>
            <w:sz w:val="24"/>
            <w:szCs w:val="24"/>
          </w:rPr>
          <w:t>The Lake Estate</w:t>
        </w:r>
      </w:hyperlink>
      <w:r w:rsidRPr="008113AE">
        <w:rPr>
          <w:rFonts w:ascii="Arial" w:hAnsi="Arial" w:cs="Arial"/>
          <w:b/>
          <w:bCs/>
          <w:sz w:val="24"/>
          <w:szCs w:val="24"/>
        </w:rPr>
        <w:t>, that is designed specifically for lakefront homeowners (back lots too), to cover your home, watercraft and shoreline property, golf carts, umbrella, everything you need.</w:t>
      </w:r>
    </w:p>
    <w:p w14:paraId="0586D474" w14:textId="77777777" w:rsidR="00E82F5A" w:rsidRDefault="00E82F5A" w:rsidP="00E82F5A">
      <w:pPr>
        <w:rPr>
          <w:rFonts w:ascii="Arial" w:hAnsi="Arial" w:cs="Arial"/>
          <w:b/>
          <w:bCs/>
          <w:sz w:val="24"/>
          <w:szCs w:val="24"/>
        </w:rPr>
      </w:pPr>
      <w:r w:rsidRPr="008113AE">
        <w:rPr>
          <w:rFonts w:ascii="Arial" w:hAnsi="Arial" w:cs="Arial"/>
          <w:b/>
          <w:bCs/>
          <w:sz w:val="24"/>
          <w:szCs w:val="24"/>
        </w:rPr>
        <w:t>Call the Doug Browne Agency at 248-486-1831 to complete your coverage and save money at the same time</w:t>
      </w:r>
      <w:r>
        <w:rPr>
          <w:rFonts w:ascii="Arial" w:hAnsi="Arial" w:cs="Arial"/>
          <w:b/>
          <w:bCs/>
          <w:sz w:val="24"/>
          <w:szCs w:val="24"/>
        </w:rPr>
        <w:t>.</w:t>
      </w:r>
    </w:p>
    <w:p w14:paraId="57F405E9" w14:textId="77777777" w:rsidR="00E82F5A" w:rsidRPr="005245A6" w:rsidRDefault="00E82F5A" w:rsidP="005245A6">
      <w:pPr>
        <w:rPr>
          <w:rFonts w:ascii="Arial" w:hAnsi="Arial" w:cs="Arial"/>
          <w:b/>
          <w:bCs/>
          <w:sz w:val="24"/>
          <w:szCs w:val="24"/>
        </w:rPr>
      </w:pPr>
    </w:p>
    <w:p w14:paraId="3175830C" w14:textId="03F9625F" w:rsidR="00140D97" w:rsidRDefault="00846B5A" w:rsidP="00140D97">
      <w:pPr>
        <w:suppressAutoHyphens w:val="0"/>
        <w:ind w:left="1080"/>
        <w:contextualSpacing/>
        <w:rPr>
          <w:rFonts w:ascii="Times New Roman" w:hAnsi="Times New Roman"/>
          <w:sz w:val="24"/>
          <w:szCs w:val="24"/>
        </w:rPr>
      </w:pPr>
      <w:r w:rsidRPr="00E607B1">
        <w:rPr>
          <w:noProof/>
        </w:rPr>
        <w:lastRenderedPageBreak/>
        <w:drawing>
          <wp:inline distT="0" distB="0" distL="0" distR="0" wp14:anchorId="17B19BE6" wp14:editId="48050764">
            <wp:extent cx="5943600" cy="60579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6057900"/>
                    </a:xfrm>
                    <a:prstGeom prst="rect">
                      <a:avLst/>
                    </a:prstGeom>
                    <a:noFill/>
                    <a:ln>
                      <a:noFill/>
                    </a:ln>
                  </pic:spPr>
                </pic:pic>
              </a:graphicData>
            </a:graphic>
          </wp:inline>
        </w:drawing>
      </w:r>
    </w:p>
    <w:p w14:paraId="04313842" w14:textId="77777777" w:rsidR="001E351B" w:rsidRDefault="001E351B" w:rsidP="00140D97">
      <w:pPr>
        <w:suppressAutoHyphens w:val="0"/>
        <w:spacing w:after="0" w:line="240" w:lineRule="auto"/>
        <w:rPr>
          <w:rFonts w:ascii="Times New Roman" w:eastAsia="Times New Roman" w:hAnsi="Times New Roman" w:cs="Times New Roman"/>
          <w:sz w:val="24"/>
          <w:szCs w:val="24"/>
          <w:lang w:eastAsia="en-US"/>
        </w:rPr>
      </w:pPr>
    </w:p>
    <w:p w14:paraId="6F47E7BB" w14:textId="77777777" w:rsidR="001E351B" w:rsidRDefault="001E351B" w:rsidP="00140D97">
      <w:pPr>
        <w:suppressAutoHyphens w:val="0"/>
        <w:spacing w:after="0" w:line="240" w:lineRule="auto"/>
        <w:rPr>
          <w:rFonts w:ascii="Times New Roman" w:eastAsia="Times New Roman" w:hAnsi="Times New Roman" w:cs="Times New Roman"/>
          <w:sz w:val="24"/>
          <w:szCs w:val="24"/>
          <w:lang w:eastAsia="en-US"/>
        </w:rPr>
      </w:pPr>
    </w:p>
    <w:p w14:paraId="3491F422" w14:textId="77777777" w:rsidR="00140D97" w:rsidRDefault="00140D97" w:rsidP="00140D97">
      <w:pPr>
        <w:rPr>
          <w:rFonts w:ascii="Times New Roman" w:hAnsi="Times New Roman" w:cs="Times New Roman"/>
          <w:sz w:val="24"/>
          <w:szCs w:val="24"/>
        </w:rPr>
      </w:pPr>
    </w:p>
    <w:p w14:paraId="5E4F9849" w14:textId="77777777" w:rsidR="001E351B" w:rsidRDefault="001E351B" w:rsidP="00140D97">
      <w:pPr>
        <w:tabs>
          <w:tab w:val="left" w:pos="0"/>
        </w:tabs>
        <w:spacing w:after="0" w:line="240" w:lineRule="auto"/>
        <w:rPr>
          <w:rFonts w:ascii="Arial" w:hAnsi="Arial" w:cs="Arial"/>
          <w:b/>
          <w:sz w:val="28"/>
          <w:szCs w:val="28"/>
        </w:rPr>
      </w:pPr>
    </w:p>
    <w:p w14:paraId="2E9223DA" w14:textId="77777777" w:rsidR="00A46055" w:rsidRPr="000B0137" w:rsidRDefault="00B12C1A" w:rsidP="00140D97">
      <w:pPr>
        <w:tabs>
          <w:tab w:val="left" w:pos="0"/>
        </w:tabs>
        <w:spacing w:after="0" w:line="240" w:lineRule="auto"/>
        <w:rPr>
          <w:rFonts w:ascii="Arial" w:hAnsi="Arial" w:cs="Arial"/>
          <w:b/>
          <w:sz w:val="28"/>
          <w:szCs w:val="28"/>
        </w:rPr>
      </w:pPr>
      <w:r w:rsidRPr="000B0137">
        <w:rPr>
          <w:rFonts w:ascii="Arial" w:hAnsi="Arial" w:cs="Arial"/>
          <w:b/>
          <w:sz w:val="28"/>
          <w:szCs w:val="28"/>
        </w:rPr>
        <w:t>Lake News</w:t>
      </w:r>
      <w:r w:rsidR="000B0137">
        <w:rPr>
          <w:rFonts w:ascii="Arial" w:hAnsi="Arial" w:cs="Arial"/>
          <w:b/>
          <w:sz w:val="28"/>
          <w:szCs w:val="28"/>
        </w:rPr>
        <w:t xml:space="preserve"> – Greg Andrick,</w:t>
      </w:r>
      <w:r w:rsidR="00B843BE">
        <w:rPr>
          <w:rFonts w:ascii="Arial" w:hAnsi="Arial" w:cs="Arial"/>
          <w:b/>
          <w:sz w:val="28"/>
          <w:szCs w:val="28"/>
        </w:rPr>
        <w:t xml:space="preserve"> </w:t>
      </w:r>
      <w:r w:rsidR="000B0137">
        <w:rPr>
          <w:rFonts w:ascii="Arial" w:hAnsi="Arial" w:cs="Arial"/>
          <w:b/>
          <w:sz w:val="28"/>
          <w:szCs w:val="28"/>
        </w:rPr>
        <w:t>Secretary</w:t>
      </w:r>
      <w:r w:rsidR="00B843BE">
        <w:rPr>
          <w:rFonts w:ascii="Arial" w:hAnsi="Arial" w:cs="Arial"/>
          <w:b/>
          <w:sz w:val="28"/>
          <w:szCs w:val="28"/>
        </w:rPr>
        <w:t xml:space="preserve"> and Mike Caruso, Government Relations</w:t>
      </w:r>
    </w:p>
    <w:p w14:paraId="37763B49" w14:textId="77777777" w:rsidR="00443CBD" w:rsidRDefault="00443CBD" w:rsidP="00140D97">
      <w:pPr>
        <w:tabs>
          <w:tab w:val="left" w:pos="0"/>
        </w:tabs>
        <w:spacing w:after="0" w:line="240" w:lineRule="auto"/>
        <w:rPr>
          <w:rFonts w:ascii="Arial" w:hAnsi="Arial" w:cs="Arial"/>
          <w:b/>
          <w:sz w:val="24"/>
          <w:szCs w:val="24"/>
        </w:rPr>
      </w:pPr>
    </w:p>
    <w:p w14:paraId="4DCD383C" w14:textId="77777777" w:rsidR="000B0137" w:rsidRPr="00B843BE" w:rsidRDefault="000B0137" w:rsidP="00140D97">
      <w:pPr>
        <w:tabs>
          <w:tab w:val="left" w:pos="0"/>
        </w:tabs>
        <w:spacing w:after="0" w:line="240" w:lineRule="auto"/>
        <w:rPr>
          <w:rFonts w:ascii="Arial" w:hAnsi="Arial" w:cs="Arial"/>
          <w:b/>
          <w:sz w:val="24"/>
          <w:szCs w:val="24"/>
        </w:rPr>
      </w:pPr>
      <w:r w:rsidRPr="00B843BE">
        <w:rPr>
          <w:rFonts w:ascii="Arial" w:hAnsi="Arial" w:cs="Arial"/>
          <w:b/>
          <w:sz w:val="24"/>
          <w:szCs w:val="24"/>
        </w:rPr>
        <w:t>Lake Level Control</w:t>
      </w:r>
    </w:p>
    <w:p w14:paraId="54F33208" w14:textId="7486370B" w:rsidR="00B12C1A" w:rsidRDefault="005245A6" w:rsidP="00140D97">
      <w:pPr>
        <w:tabs>
          <w:tab w:val="left" w:pos="0"/>
        </w:tabs>
        <w:spacing w:after="0" w:line="240" w:lineRule="auto"/>
        <w:rPr>
          <w:rFonts w:ascii="Arial" w:hAnsi="Arial" w:cs="Arial"/>
          <w:sz w:val="24"/>
          <w:szCs w:val="24"/>
        </w:rPr>
      </w:pPr>
      <w:r>
        <w:rPr>
          <w:rFonts w:ascii="Arial" w:hAnsi="Arial" w:cs="Arial"/>
          <w:sz w:val="24"/>
          <w:szCs w:val="24"/>
        </w:rPr>
        <w:t xml:space="preserve">Middle Straits </w:t>
      </w:r>
      <w:r w:rsidR="00B12C1A" w:rsidRPr="000B0137">
        <w:rPr>
          <w:rFonts w:ascii="Arial" w:hAnsi="Arial" w:cs="Arial"/>
          <w:sz w:val="24"/>
          <w:szCs w:val="24"/>
        </w:rPr>
        <w:t>water level is maintained by a large pump located west of Newton Road that pumps water from the Huron River into Lower Straits which then feeds up stream to Middle Straits Lake.  This pump is maintained by Oakland County Water Resources Commission (</w:t>
      </w:r>
      <w:r w:rsidR="000B0137">
        <w:rPr>
          <w:rFonts w:ascii="Arial" w:hAnsi="Arial" w:cs="Arial"/>
          <w:sz w:val="24"/>
          <w:szCs w:val="24"/>
        </w:rPr>
        <w:t xml:space="preserve">WRC, </w:t>
      </w:r>
      <w:r w:rsidR="00B12C1A" w:rsidRPr="000B0137">
        <w:rPr>
          <w:rFonts w:ascii="Arial" w:hAnsi="Arial" w:cs="Arial"/>
          <w:sz w:val="24"/>
          <w:szCs w:val="24"/>
        </w:rPr>
        <w:t>formerly the Drain Commission) and its upkeep is paid by lakefront homeowners through a Special Assessment District which appears on your tax bill.  This pump is over 50 years old but was fully refurbished over the</w:t>
      </w:r>
      <w:r w:rsidR="001F5481" w:rsidRPr="000B0137">
        <w:rPr>
          <w:rFonts w:ascii="Arial" w:hAnsi="Arial" w:cs="Arial"/>
          <w:sz w:val="24"/>
          <w:szCs w:val="24"/>
        </w:rPr>
        <w:t xml:space="preserve"> 2017-2018 winter</w:t>
      </w:r>
      <w:r w:rsidR="000B0137">
        <w:rPr>
          <w:rFonts w:ascii="Arial" w:hAnsi="Arial" w:cs="Arial"/>
          <w:sz w:val="24"/>
          <w:szCs w:val="24"/>
        </w:rPr>
        <w:t xml:space="preserve"> at a cost of approximately $26,000</w:t>
      </w:r>
      <w:r w:rsidR="001F5481" w:rsidRPr="000B0137">
        <w:rPr>
          <w:rFonts w:ascii="Arial" w:hAnsi="Arial" w:cs="Arial"/>
          <w:sz w:val="24"/>
          <w:szCs w:val="24"/>
        </w:rPr>
        <w:t xml:space="preserve">.  </w:t>
      </w:r>
      <w:r w:rsidR="00B12C1A" w:rsidRPr="000B0137">
        <w:rPr>
          <w:rFonts w:ascii="Arial" w:hAnsi="Arial" w:cs="Arial"/>
          <w:sz w:val="24"/>
          <w:szCs w:val="24"/>
        </w:rPr>
        <w:t xml:space="preserve"> </w:t>
      </w:r>
      <w:r w:rsidR="000B0137">
        <w:rPr>
          <w:rFonts w:ascii="Arial" w:hAnsi="Arial" w:cs="Arial"/>
          <w:sz w:val="24"/>
          <w:szCs w:val="24"/>
        </w:rPr>
        <w:t xml:space="preserve">This pump is able to push 4,500 gallons per hour, but it only can run when there is available water in the Huron River. </w:t>
      </w:r>
    </w:p>
    <w:p w14:paraId="10D34DC0" w14:textId="77777777" w:rsidR="00554448" w:rsidRDefault="00554448" w:rsidP="00140D97">
      <w:pPr>
        <w:tabs>
          <w:tab w:val="left" w:pos="0"/>
        </w:tabs>
        <w:spacing w:after="0" w:line="240" w:lineRule="auto"/>
        <w:rPr>
          <w:rFonts w:ascii="Arial" w:hAnsi="Arial" w:cs="Arial"/>
          <w:sz w:val="24"/>
          <w:szCs w:val="24"/>
        </w:rPr>
      </w:pPr>
    </w:p>
    <w:p w14:paraId="155A875C" w14:textId="77777777" w:rsidR="00554448" w:rsidRPr="00B843BE" w:rsidRDefault="00842A5F" w:rsidP="00140D97">
      <w:pPr>
        <w:tabs>
          <w:tab w:val="left" w:pos="0"/>
        </w:tabs>
        <w:spacing w:after="0" w:line="240" w:lineRule="auto"/>
        <w:rPr>
          <w:rFonts w:ascii="Arial" w:hAnsi="Arial" w:cs="Arial"/>
          <w:b/>
          <w:sz w:val="24"/>
          <w:szCs w:val="24"/>
        </w:rPr>
      </w:pPr>
      <w:r>
        <w:rPr>
          <w:rFonts w:ascii="Arial" w:hAnsi="Arial" w:cs="Arial"/>
          <w:b/>
          <w:sz w:val="24"/>
          <w:szCs w:val="24"/>
        </w:rPr>
        <w:t>Bay Pointe Golf Club</w:t>
      </w:r>
    </w:p>
    <w:p w14:paraId="4D078846" w14:textId="77777777" w:rsidR="00554448" w:rsidRDefault="0019045D" w:rsidP="00140D97">
      <w:pPr>
        <w:tabs>
          <w:tab w:val="left" w:pos="0"/>
        </w:tabs>
        <w:spacing w:after="0" w:line="240" w:lineRule="auto"/>
        <w:rPr>
          <w:rFonts w:ascii="Arial" w:hAnsi="Arial" w:cs="Arial"/>
          <w:sz w:val="24"/>
          <w:szCs w:val="24"/>
        </w:rPr>
      </w:pPr>
      <w:r>
        <w:rPr>
          <w:rFonts w:ascii="Arial" w:hAnsi="Arial" w:cs="Arial"/>
          <w:sz w:val="24"/>
          <w:szCs w:val="24"/>
        </w:rPr>
        <w:lastRenderedPageBreak/>
        <w:t>The most recent Bay Pointe development deal fell throug</w:t>
      </w:r>
      <w:r w:rsidR="00DD7DBC">
        <w:rPr>
          <w:rFonts w:ascii="Arial" w:hAnsi="Arial" w:cs="Arial"/>
          <w:sz w:val="24"/>
          <w:szCs w:val="24"/>
        </w:rPr>
        <w:t xml:space="preserve">h.  There were many issues raised during the review process.  Boating would be impacted for those that live on the canal and back bay, runoff was not going to be filtered, wetlands were going to need to be filled in to align Haggerty and the entrance to Bay Pointe and </w:t>
      </w:r>
      <w:r w:rsidR="00DE075D">
        <w:rPr>
          <w:rFonts w:ascii="Arial" w:hAnsi="Arial" w:cs="Arial"/>
          <w:sz w:val="24"/>
          <w:szCs w:val="24"/>
        </w:rPr>
        <w:t>the flood plain is quite extensive.</w:t>
      </w:r>
    </w:p>
    <w:p w14:paraId="3503B395" w14:textId="77777777" w:rsidR="00B843BE" w:rsidRDefault="00B843BE" w:rsidP="00140D97">
      <w:pPr>
        <w:tabs>
          <w:tab w:val="left" w:pos="0"/>
        </w:tabs>
        <w:spacing w:after="0" w:line="240" w:lineRule="auto"/>
        <w:rPr>
          <w:rFonts w:ascii="Arial" w:hAnsi="Arial" w:cs="Arial"/>
          <w:sz w:val="24"/>
          <w:szCs w:val="24"/>
        </w:rPr>
      </w:pPr>
    </w:p>
    <w:p w14:paraId="6A0D1FE9" w14:textId="77777777" w:rsidR="00B843BE" w:rsidRPr="00B50674" w:rsidRDefault="00B843BE" w:rsidP="00140D97">
      <w:pPr>
        <w:tabs>
          <w:tab w:val="left" w:pos="0"/>
        </w:tabs>
        <w:spacing w:after="0" w:line="240" w:lineRule="auto"/>
        <w:rPr>
          <w:rFonts w:ascii="Arial" w:hAnsi="Arial" w:cs="Arial"/>
          <w:b/>
          <w:sz w:val="24"/>
          <w:szCs w:val="24"/>
        </w:rPr>
      </w:pPr>
      <w:r w:rsidRPr="00B50674">
        <w:rPr>
          <w:rFonts w:ascii="Arial" w:hAnsi="Arial" w:cs="Arial"/>
          <w:b/>
          <w:sz w:val="24"/>
          <w:szCs w:val="24"/>
        </w:rPr>
        <w:t xml:space="preserve">Boat Docking </w:t>
      </w:r>
    </w:p>
    <w:p w14:paraId="148E241C" w14:textId="7C8CC709" w:rsidR="00B50674" w:rsidRDefault="00842A5F" w:rsidP="00DE075D">
      <w:pPr>
        <w:tabs>
          <w:tab w:val="left" w:pos="0"/>
        </w:tabs>
        <w:spacing w:after="0" w:line="240" w:lineRule="auto"/>
        <w:rPr>
          <w:rFonts w:ascii="Arial" w:hAnsi="Arial" w:cs="Arial"/>
          <w:sz w:val="24"/>
          <w:szCs w:val="24"/>
        </w:rPr>
      </w:pPr>
      <w:r>
        <w:rPr>
          <w:rFonts w:ascii="Arial" w:hAnsi="Arial" w:cs="Arial"/>
          <w:sz w:val="24"/>
          <w:szCs w:val="24"/>
        </w:rPr>
        <w:t xml:space="preserve">Westacres </w:t>
      </w:r>
      <w:r w:rsidR="00DE075D">
        <w:rPr>
          <w:rFonts w:ascii="Arial" w:hAnsi="Arial" w:cs="Arial"/>
          <w:sz w:val="24"/>
          <w:szCs w:val="24"/>
        </w:rPr>
        <w:t>was granted a marina permit from EGLE (Michigan department of Energy, Great Lakes and Environment) for a total of 80 boats.  Westacres has applied to West Bloomfield for a zoning variance to implement the marina.  MSLIA has hired an attorney to represent us and file comments at the ZBA.</w:t>
      </w:r>
      <w:r w:rsidR="00F02BD2">
        <w:rPr>
          <w:rFonts w:ascii="Arial" w:hAnsi="Arial" w:cs="Arial"/>
          <w:sz w:val="24"/>
          <w:szCs w:val="24"/>
        </w:rPr>
        <w:t xml:space="preserve"> MSLIA position is that</w:t>
      </w:r>
      <w:r w:rsidR="00D251D6">
        <w:rPr>
          <w:rFonts w:ascii="Arial" w:hAnsi="Arial" w:cs="Arial"/>
          <w:sz w:val="24"/>
          <w:szCs w:val="24"/>
        </w:rPr>
        <w:t xml:space="preserve"> Westacres original non-conforming use of 47 boats is the correct number.  </w:t>
      </w:r>
    </w:p>
    <w:p w14:paraId="2C0C0051" w14:textId="77777777" w:rsidR="007634D0" w:rsidRDefault="007634D0" w:rsidP="00DE075D">
      <w:pPr>
        <w:tabs>
          <w:tab w:val="left" w:pos="0"/>
        </w:tabs>
        <w:spacing w:after="0" w:line="240" w:lineRule="auto"/>
        <w:rPr>
          <w:rFonts w:ascii="Arial" w:hAnsi="Arial" w:cs="Arial"/>
          <w:sz w:val="24"/>
          <w:szCs w:val="24"/>
        </w:rPr>
      </w:pPr>
    </w:p>
    <w:p w14:paraId="6374FB77" w14:textId="77777777" w:rsidR="00B50674" w:rsidRPr="00B50674" w:rsidRDefault="00B50674" w:rsidP="00140D97">
      <w:pPr>
        <w:tabs>
          <w:tab w:val="left" w:pos="0"/>
        </w:tabs>
        <w:spacing w:after="0" w:line="240" w:lineRule="auto"/>
        <w:rPr>
          <w:rFonts w:ascii="Arial" w:hAnsi="Arial" w:cs="Arial"/>
          <w:b/>
          <w:sz w:val="24"/>
          <w:szCs w:val="24"/>
        </w:rPr>
      </w:pPr>
      <w:r w:rsidRPr="00B50674">
        <w:rPr>
          <w:rFonts w:ascii="Arial" w:hAnsi="Arial" w:cs="Arial"/>
          <w:b/>
          <w:sz w:val="24"/>
          <w:szCs w:val="24"/>
        </w:rPr>
        <w:t>Boat Storage</w:t>
      </w:r>
    </w:p>
    <w:p w14:paraId="19DFEE7B" w14:textId="77777777" w:rsidR="00B50674" w:rsidRPr="00B50674" w:rsidRDefault="00B50674" w:rsidP="00B50674">
      <w:pPr>
        <w:tabs>
          <w:tab w:val="left" w:pos="0"/>
        </w:tabs>
        <w:spacing w:after="0" w:line="240" w:lineRule="auto"/>
        <w:rPr>
          <w:rFonts w:ascii="Arial" w:hAnsi="Arial" w:cs="Arial"/>
          <w:sz w:val="24"/>
          <w:szCs w:val="24"/>
        </w:rPr>
      </w:pPr>
      <w:r w:rsidRPr="00B50674">
        <w:rPr>
          <w:rFonts w:ascii="Arial" w:hAnsi="Arial" w:cs="Arial"/>
          <w:sz w:val="24"/>
          <w:szCs w:val="24"/>
        </w:rPr>
        <w:t>No more than two boats and/or watercraft together with their trailers may be stored in</w:t>
      </w:r>
    </w:p>
    <w:p w14:paraId="3ECCADE4" w14:textId="77777777" w:rsidR="00B50674" w:rsidRPr="00B50674" w:rsidRDefault="00B50674" w:rsidP="00B50674">
      <w:pPr>
        <w:tabs>
          <w:tab w:val="left" w:pos="0"/>
        </w:tabs>
        <w:spacing w:after="0" w:line="240" w:lineRule="auto"/>
        <w:rPr>
          <w:rFonts w:ascii="Arial" w:hAnsi="Arial" w:cs="Arial"/>
          <w:sz w:val="24"/>
          <w:szCs w:val="24"/>
        </w:rPr>
      </w:pPr>
      <w:r w:rsidRPr="00B50674">
        <w:rPr>
          <w:rFonts w:ascii="Arial" w:hAnsi="Arial" w:cs="Arial"/>
          <w:sz w:val="24"/>
          <w:szCs w:val="24"/>
        </w:rPr>
        <w:t>the lake yard. If storage in the lake yard is not feasible, storage may be permitted in the</w:t>
      </w:r>
    </w:p>
    <w:p w14:paraId="4D37C910" w14:textId="77777777" w:rsidR="00B50674" w:rsidRPr="00B50674" w:rsidRDefault="00B50674" w:rsidP="00B50674">
      <w:pPr>
        <w:tabs>
          <w:tab w:val="left" w:pos="0"/>
        </w:tabs>
        <w:spacing w:after="0" w:line="240" w:lineRule="auto"/>
        <w:rPr>
          <w:rFonts w:ascii="Arial" w:hAnsi="Arial" w:cs="Arial"/>
          <w:sz w:val="24"/>
          <w:szCs w:val="24"/>
        </w:rPr>
      </w:pPr>
      <w:r w:rsidRPr="00B50674">
        <w:rPr>
          <w:rFonts w:ascii="Arial" w:hAnsi="Arial" w:cs="Arial"/>
          <w:sz w:val="24"/>
          <w:szCs w:val="24"/>
        </w:rPr>
        <w:t>side or street yard subject to the regulations in Section 10-103 of the West Bloomfield</w:t>
      </w:r>
    </w:p>
    <w:p w14:paraId="70293E5B" w14:textId="77777777" w:rsidR="00B50674" w:rsidRPr="00B50674" w:rsidRDefault="00B50674" w:rsidP="00B50674">
      <w:pPr>
        <w:tabs>
          <w:tab w:val="left" w:pos="0"/>
        </w:tabs>
        <w:spacing w:after="0" w:line="240" w:lineRule="auto"/>
        <w:rPr>
          <w:rFonts w:ascii="Arial" w:hAnsi="Arial" w:cs="Arial"/>
          <w:sz w:val="24"/>
          <w:szCs w:val="24"/>
        </w:rPr>
      </w:pPr>
      <w:r w:rsidRPr="00B50674">
        <w:rPr>
          <w:rFonts w:ascii="Arial" w:hAnsi="Arial" w:cs="Arial"/>
          <w:sz w:val="24"/>
          <w:szCs w:val="24"/>
        </w:rPr>
        <w:t>Township Code of Ordinances.</w:t>
      </w:r>
    </w:p>
    <w:p w14:paraId="794A1733" w14:textId="77777777" w:rsidR="00B50674" w:rsidRDefault="00B50674" w:rsidP="00B50674">
      <w:pPr>
        <w:tabs>
          <w:tab w:val="left" w:pos="0"/>
        </w:tabs>
        <w:spacing w:after="0" w:line="240" w:lineRule="auto"/>
        <w:rPr>
          <w:rFonts w:ascii="Arial" w:hAnsi="Arial" w:cs="Arial"/>
          <w:sz w:val="24"/>
          <w:szCs w:val="24"/>
        </w:rPr>
      </w:pPr>
      <w:r w:rsidRPr="00B50674">
        <w:rPr>
          <w:rFonts w:ascii="Arial" w:hAnsi="Arial" w:cs="Arial"/>
          <w:sz w:val="24"/>
          <w:szCs w:val="24"/>
        </w:rPr>
        <w:t>Docks, boat lifts, and boat hoists may be stored only in the lake yard.</w:t>
      </w:r>
    </w:p>
    <w:p w14:paraId="2A690055" w14:textId="77777777" w:rsidR="00B843BE" w:rsidRDefault="00B843BE" w:rsidP="00140D97">
      <w:pPr>
        <w:tabs>
          <w:tab w:val="left" w:pos="0"/>
        </w:tabs>
        <w:spacing w:after="0" w:line="240" w:lineRule="auto"/>
        <w:rPr>
          <w:rFonts w:ascii="Arial" w:hAnsi="Arial" w:cs="Arial"/>
          <w:sz w:val="24"/>
          <w:szCs w:val="24"/>
        </w:rPr>
      </w:pPr>
    </w:p>
    <w:p w14:paraId="193E79A6" w14:textId="77777777" w:rsidR="00A0780B" w:rsidRPr="00A0780B" w:rsidRDefault="00A0780B" w:rsidP="00A0780B">
      <w:pPr>
        <w:tabs>
          <w:tab w:val="left" w:pos="0"/>
        </w:tabs>
        <w:spacing w:after="0" w:line="240" w:lineRule="auto"/>
        <w:rPr>
          <w:rFonts w:ascii="Arial" w:hAnsi="Arial" w:cs="Arial"/>
          <w:sz w:val="24"/>
          <w:szCs w:val="24"/>
        </w:rPr>
      </w:pPr>
      <w:r w:rsidRPr="00A0780B">
        <w:rPr>
          <w:rFonts w:ascii="Arial" w:hAnsi="Arial" w:cs="Arial"/>
          <w:sz w:val="24"/>
          <w:szCs w:val="24"/>
        </w:rPr>
        <w:t>The owners of all developed residential lots within a subdivision having Township approved or</w:t>
      </w:r>
    </w:p>
    <w:p w14:paraId="0CCD94B3" w14:textId="77777777" w:rsidR="00A0780B" w:rsidRPr="00A0780B" w:rsidRDefault="00A0780B" w:rsidP="00A0780B">
      <w:pPr>
        <w:tabs>
          <w:tab w:val="left" w:pos="0"/>
        </w:tabs>
        <w:spacing w:after="0" w:line="240" w:lineRule="auto"/>
        <w:rPr>
          <w:rFonts w:ascii="Arial" w:hAnsi="Arial" w:cs="Arial"/>
          <w:sz w:val="24"/>
          <w:szCs w:val="24"/>
        </w:rPr>
      </w:pPr>
      <w:r w:rsidRPr="00A0780B">
        <w:rPr>
          <w:rFonts w:ascii="Arial" w:hAnsi="Arial" w:cs="Arial"/>
          <w:sz w:val="24"/>
          <w:szCs w:val="24"/>
        </w:rPr>
        <w:t>officially recognized access to, a navigable watercourse for boating purposes may petition the</w:t>
      </w:r>
    </w:p>
    <w:p w14:paraId="45CE3DC4" w14:textId="77777777" w:rsidR="00A0780B" w:rsidRPr="00A0780B" w:rsidRDefault="00A0780B" w:rsidP="00A0780B">
      <w:pPr>
        <w:tabs>
          <w:tab w:val="left" w:pos="0"/>
        </w:tabs>
        <w:spacing w:after="0" w:line="240" w:lineRule="auto"/>
        <w:rPr>
          <w:rFonts w:ascii="Arial" w:hAnsi="Arial" w:cs="Arial"/>
          <w:sz w:val="24"/>
          <w:szCs w:val="24"/>
        </w:rPr>
      </w:pPr>
      <w:r w:rsidRPr="00A0780B">
        <w:rPr>
          <w:rFonts w:ascii="Arial" w:hAnsi="Arial" w:cs="Arial"/>
          <w:sz w:val="24"/>
          <w:szCs w:val="24"/>
        </w:rPr>
        <w:t>Planning Commission to permit outdoor storage of not more than two boats and/or watercraft</w:t>
      </w:r>
    </w:p>
    <w:p w14:paraId="14245E86" w14:textId="77777777" w:rsidR="00A0780B" w:rsidRPr="00A0780B" w:rsidRDefault="00A0780B" w:rsidP="00A0780B">
      <w:pPr>
        <w:tabs>
          <w:tab w:val="left" w:pos="0"/>
        </w:tabs>
        <w:spacing w:after="0" w:line="240" w:lineRule="auto"/>
        <w:rPr>
          <w:rFonts w:ascii="Arial" w:hAnsi="Arial" w:cs="Arial"/>
          <w:sz w:val="24"/>
          <w:szCs w:val="24"/>
        </w:rPr>
      </w:pPr>
      <w:r w:rsidRPr="00A0780B">
        <w:rPr>
          <w:rFonts w:ascii="Arial" w:hAnsi="Arial" w:cs="Arial"/>
          <w:sz w:val="24"/>
          <w:szCs w:val="24"/>
        </w:rPr>
        <w:t>together with their trailers subject to the requirements of Section 10-104 of the West</w:t>
      </w:r>
    </w:p>
    <w:p w14:paraId="524AF7BF" w14:textId="77777777" w:rsidR="001E351B" w:rsidRDefault="00A0780B" w:rsidP="00A0780B">
      <w:pPr>
        <w:tabs>
          <w:tab w:val="left" w:pos="0"/>
        </w:tabs>
        <w:spacing w:after="0" w:line="240" w:lineRule="auto"/>
        <w:rPr>
          <w:rFonts w:ascii="Arial" w:hAnsi="Arial" w:cs="Arial"/>
          <w:sz w:val="24"/>
          <w:szCs w:val="24"/>
        </w:rPr>
      </w:pPr>
      <w:r w:rsidRPr="00A0780B">
        <w:rPr>
          <w:rFonts w:ascii="Arial" w:hAnsi="Arial" w:cs="Arial"/>
          <w:sz w:val="24"/>
          <w:szCs w:val="24"/>
        </w:rPr>
        <w:t>Bloomfield Township Code of Ordinances.</w:t>
      </w:r>
    </w:p>
    <w:p w14:paraId="4CD33C56" w14:textId="77777777" w:rsidR="007634D0" w:rsidRDefault="007634D0" w:rsidP="00A0780B">
      <w:pPr>
        <w:tabs>
          <w:tab w:val="left" w:pos="0"/>
        </w:tabs>
        <w:spacing w:after="0" w:line="240" w:lineRule="auto"/>
        <w:rPr>
          <w:rFonts w:ascii="Arial" w:hAnsi="Arial" w:cs="Arial"/>
          <w:sz w:val="24"/>
          <w:szCs w:val="24"/>
        </w:rPr>
      </w:pPr>
    </w:p>
    <w:p w14:paraId="5EBE8495" w14:textId="0FCB0050" w:rsidR="00527C62" w:rsidRDefault="00527C62" w:rsidP="00527C62">
      <w:pPr>
        <w:tabs>
          <w:tab w:val="left" w:pos="0"/>
        </w:tabs>
        <w:spacing w:after="0" w:line="240" w:lineRule="auto"/>
        <w:ind w:left="720"/>
        <w:jc w:val="center"/>
        <w:rPr>
          <w:rFonts w:ascii="Arial" w:hAnsi="Arial" w:cs="Arial"/>
          <w:b/>
          <w:sz w:val="28"/>
          <w:szCs w:val="28"/>
          <w:u w:val="single"/>
        </w:rPr>
      </w:pPr>
      <w:r w:rsidRPr="00443CBD">
        <w:rPr>
          <w:rFonts w:ascii="Arial" w:hAnsi="Arial" w:cs="Arial"/>
          <w:b/>
          <w:sz w:val="28"/>
          <w:szCs w:val="28"/>
          <w:u w:val="single"/>
        </w:rPr>
        <w:t>Important Dates for 20</w:t>
      </w:r>
      <w:r>
        <w:rPr>
          <w:rFonts w:ascii="Arial" w:hAnsi="Arial" w:cs="Arial"/>
          <w:b/>
          <w:sz w:val="28"/>
          <w:szCs w:val="28"/>
          <w:u w:val="single"/>
        </w:rPr>
        <w:t>2</w:t>
      </w:r>
      <w:r w:rsidR="009D10E9">
        <w:rPr>
          <w:rFonts w:ascii="Arial" w:hAnsi="Arial" w:cs="Arial"/>
          <w:b/>
          <w:sz w:val="28"/>
          <w:szCs w:val="28"/>
          <w:u w:val="single"/>
        </w:rPr>
        <w:t>2</w:t>
      </w:r>
      <w:r w:rsidRPr="00443CBD">
        <w:rPr>
          <w:rFonts w:ascii="Arial" w:hAnsi="Arial" w:cs="Arial"/>
          <w:b/>
          <w:sz w:val="28"/>
          <w:szCs w:val="28"/>
          <w:u w:val="single"/>
        </w:rPr>
        <w:t>:</w:t>
      </w:r>
    </w:p>
    <w:p w14:paraId="7CF4DB91" w14:textId="10ADE838" w:rsidR="00F02BD2" w:rsidRPr="00443CBD" w:rsidRDefault="00F02BD2" w:rsidP="00F02BD2">
      <w:pPr>
        <w:tabs>
          <w:tab w:val="left" w:pos="0"/>
        </w:tabs>
        <w:spacing w:after="0" w:line="240" w:lineRule="auto"/>
        <w:rPr>
          <w:rFonts w:ascii="Arial" w:hAnsi="Arial" w:cs="Arial"/>
          <w:b/>
          <w:sz w:val="28"/>
          <w:szCs w:val="28"/>
          <w:u w:val="single"/>
        </w:rPr>
      </w:pPr>
    </w:p>
    <w:p w14:paraId="4DF1440F" w14:textId="104CD6E7" w:rsidR="00527C62" w:rsidRDefault="00F02BD2" w:rsidP="00527C62">
      <w:pPr>
        <w:tabs>
          <w:tab w:val="left" w:pos="0"/>
        </w:tabs>
        <w:spacing w:after="0" w:line="240" w:lineRule="auto"/>
        <w:ind w:left="720"/>
        <w:rPr>
          <w:rFonts w:ascii="Arial" w:hAnsi="Arial" w:cs="Arial"/>
          <w:sz w:val="24"/>
          <w:szCs w:val="24"/>
        </w:rPr>
      </w:pPr>
      <w:r>
        <w:rPr>
          <w:rFonts w:ascii="Arial" w:hAnsi="Arial" w:cs="Arial"/>
          <w:sz w:val="24"/>
          <w:szCs w:val="24"/>
        </w:rPr>
        <w:t>Golf Outing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May 26</w:t>
      </w:r>
      <w:r w:rsidRPr="00F02BD2">
        <w:rPr>
          <w:rFonts w:ascii="Arial" w:hAnsi="Arial" w:cs="Arial"/>
          <w:sz w:val="24"/>
          <w:szCs w:val="24"/>
          <w:vertAlign w:val="superscript"/>
        </w:rPr>
        <w:t>th</w:t>
      </w:r>
      <w:r>
        <w:rPr>
          <w:rFonts w:ascii="Arial" w:hAnsi="Arial" w:cs="Arial"/>
          <w:sz w:val="24"/>
          <w:szCs w:val="24"/>
        </w:rPr>
        <w:t xml:space="preserve"> Baypointe</w:t>
      </w:r>
    </w:p>
    <w:p w14:paraId="6EDD1C34" w14:textId="77777777" w:rsidR="00F02BD2" w:rsidRDefault="00F02BD2" w:rsidP="00527C62">
      <w:pPr>
        <w:tabs>
          <w:tab w:val="left" w:pos="0"/>
        </w:tabs>
        <w:spacing w:after="0" w:line="240" w:lineRule="auto"/>
        <w:ind w:left="720"/>
        <w:rPr>
          <w:rFonts w:ascii="Arial" w:hAnsi="Arial" w:cs="Arial"/>
          <w:sz w:val="24"/>
          <w:szCs w:val="24"/>
        </w:rPr>
      </w:pPr>
    </w:p>
    <w:p w14:paraId="3BCCDDEC" w14:textId="77777777" w:rsidR="00527C62" w:rsidRDefault="00527C62" w:rsidP="00527C62">
      <w:pPr>
        <w:tabs>
          <w:tab w:val="left" w:pos="0"/>
        </w:tabs>
        <w:spacing w:after="0" w:line="240" w:lineRule="auto"/>
        <w:ind w:left="720"/>
        <w:rPr>
          <w:rFonts w:ascii="Arial" w:hAnsi="Arial" w:cs="Arial"/>
          <w:sz w:val="24"/>
          <w:szCs w:val="24"/>
        </w:rPr>
      </w:pPr>
      <w:r>
        <w:rPr>
          <w:rFonts w:ascii="Arial" w:hAnsi="Arial" w:cs="Arial"/>
          <w:sz w:val="24"/>
          <w:szCs w:val="24"/>
        </w:rPr>
        <w:t>Annual Meeting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Friday June </w:t>
      </w:r>
      <w:r w:rsidR="00DE075D">
        <w:rPr>
          <w:rFonts w:ascii="Arial" w:hAnsi="Arial" w:cs="Arial"/>
          <w:sz w:val="24"/>
          <w:szCs w:val="24"/>
        </w:rPr>
        <w:t>3</w:t>
      </w:r>
      <w:r w:rsidR="00DE075D" w:rsidRPr="00DE075D">
        <w:rPr>
          <w:rFonts w:ascii="Arial" w:hAnsi="Arial" w:cs="Arial"/>
          <w:sz w:val="24"/>
          <w:szCs w:val="24"/>
          <w:vertAlign w:val="superscript"/>
        </w:rPr>
        <w:t>rd</w:t>
      </w:r>
      <w:r w:rsidR="00DE075D">
        <w:rPr>
          <w:rFonts w:ascii="Arial" w:hAnsi="Arial" w:cs="Arial"/>
          <w:sz w:val="24"/>
          <w:szCs w:val="24"/>
        </w:rPr>
        <w:t xml:space="preserve"> </w:t>
      </w:r>
      <w:r>
        <w:rPr>
          <w:rFonts w:ascii="Arial" w:hAnsi="Arial" w:cs="Arial"/>
          <w:sz w:val="24"/>
          <w:szCs w:val="24"/>
        </w:rPr>
        <w:t xml:space="preserve"> – 7PM – Bloomer Park pavillion</w:t>
      </w:r>
    </w:p>
    <w:p w14:paraId="3D6A84D8" w14:textId="77777777" w:rsidR="00527C62" w:rsidRDefault="00527C62" w:rsidP="00527C62">
      <w:pPr>
        <w:tabs>
          <w:tab w:val="left" w:pos="0"/>
        </w:tabs>
        <w:spacing w:after="0" w:line="240" w:lineRule="auto"/>
        <w:ind w:left="720"/>
        <w:rPr>
          <w:rFonts w:ascii="Arial" w:hAnsi="Arial" w:cs="Arial"/>
          <w:sz w:val="24"/>
          <w:szCs w:val="24"/>
        </w:rPr>
      </w:pPr>
    </w:p>
    <w:p w14:paraId="4C738F8A" w14:textId="54FEC1D4" w:rsidR="00D251D6" w:rsidRDefault="00D251D6" w:rsidP="00527C62">
      <w:pPr>
        <w:tabs>
          <w:tab w:val="left" w:pos="0"/>
        </w:tabs>
        <w:spacing w:after="0" w:line="240" w:lineRule="auto"/>
        <w:ind w:left="720"/>
        <w:rPr>
          <w:rFonts w:ascii="Arial" w:hAnsi="Arial" w:cs="Arial"/>
          <w:sz w:val="24"/>
          <w:szCs w:val="24"/>
        </w:rPr>
      </w:pPr>
      <w:r>
        <w:rPr>
          <w:rFonts w:ascii="Arial" w:hAnsi="Arial" w:cs="Arial"/>
          <w:sz w:val="24"/>
          <w:szCs w:val="24"/>
        </w:rPr>
        <w:t>Summer Party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Saturday </w:t>
      </w:r>
      <w:r w:rsidR="00E82F5A">
        <w:rPr>
          <w:rFonts w:ascii="Arial" w:hAnsi="Arial" w:cs="Arial"/>
          <w:sz w:val="24"/>
          <w:szCs w:val="24"/>
        </w:rPr>
        <w:t>June 25</w:t>
      </w:r>
      <w:r w:rsidR="00E82F5A" w:rsidRPr="00E82F5A">
        <w:rPr>
          <w:rFonts w:ascii="Arial" w:hAnsi="Arial" w:cs="Arial"/>
          <w:sz w:val="24"/>
          <w:szCs w:val="24"/>
          <w:vertAlign w:val="superscript"/>
        </w:rPr>
        <w:t>th</w:t>
      </w:r>
      <w:r w:rsidR="00E82F5A">
        <w:rPr>
          <w:rFonts w:ascii="Arial" w:hAnsi="Arial" w:cs="Arial"/>
          <w:sz w:val="24"/>
          <w:szCs w:val="24"/>
        </w:rPr>
        <w:t xml:space="preserve"> </w:t>
      </w:r>
      <w:r>
        <w:rPr>
          <w:rFonts w:ascii="Arial" w:hAnsi="Arial" w:cs="Arial"/>
          <w:sz w:val="24"/>
          <w:szCs w:val="24"/>
        </w:rPr>
        <w:t xml:space="preserve"> – 1PM – Floating in Volleyball Bay</w:t>
      </w:r>
    </w:p>
    <w:p w14:paraId="7A987E87" w14:textId="77777777" w:rsidR="00D251D6" w:rsidRDefault="00D251D6" w:rsidP="00527C62">
      <w:pPr>
        <w:tabs>
          <w:tab w:val="left" w:pos="0"/>
        </w:tabs>
        <w:spacing w:after="0" w:line="240" w:lineRule="auto"/>
        <w:ind w:left="720"/>
        <w:rPr>
          <w:rFonts w:ascii="Arial" w:hAnsi="Arial" w:cs="Arial"/>
          <w:sz w:val="24"/>
          <w:szCs w:val="24"/>
        </w:rPr>
      </w:pPr>
    </w:p>
    <w:p w14:paraId="3A7731B4" w14:textId="0856877D" w:rsidR="00527C62" w:rsidRDefault="00527C62" w:rsidP="00527C62">
      <w:pPr>
        <w:tabs>
          <w:tab w:val="left" w:pos="0"/>
        </w:tabs>
        <w:spacing w:after="0" w:line="240" w:lineRule="auto"/>
        <w:ind w:left="720"/>
        <w:rPr>
          <w:rFonts w:ascii="Arial" w:hAnsi="Arial" w:cs="Arial"/>
          <w:sz w:val="24"/>
          <w:szCs w:val="24"/>
        </w:rPr>
      </w:pPr>
      <w:r>
        <w:rPr>
          <w:rFonts w:ascii="Arial" w:hAnsi="Arial" w:cs="Arial"/>
          <w:sz w:val="24"/>
          <w:szCs w:val="24"/>
        </w:rPr>
        <w:t>Boat Parade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Sunday July 4</w:t>
      </w:r>
      <w:r w:rsidRPr="00443CBD">
        <w:rPr>
          <w:rFonts w:ascii="Arial" w:hAnsi="Arial" w:cs="Arial"/>
          <w:sz w:val="24"/>
          <w:szCs w:val="24"/>
          <w:vertAlign w:val="superscript"/>
        </w:rPr>
        <w:t>th</w:t>
      </w:r>
      <w:r>
        <w:rPr>
          <w:rFonts w:ascii="Arial" w:hAnsi="Arial" w:cs="Arial"/>
          <w:sz w:val="24"/>
          <w:szCs w:val="24"/>
        </w:rPr>
        <w:t xml:space="preserve"> – 7PM – East end of lake</w:t>
      </w:r>
    </w:p>
    <w:p w14:paraId="105D2652" w14:textId="6093D9B9" w:rsidR="00F02BD2" w:rsidRDefault="00F02BD2" w:rsidP="00527C62">
      <w:pPr>
        <w:tabs>
          <w:tab w:val="left" w:pos="0"/>
        </w:tabs>
        <w:spacing w:after="0" w:line="240" w:lineRule="auto"/>
        <w:ind w:left="720"/>
        <w:rPr>
          <w:rFonts w:ascii="Arial" w:hAnsi="Arial" w:cs="Arial"/>
          <w:sz w:val="24"/>
          <w:szCs w:val="24"/>
        </w:rPr>
      </w:pPr>
    </w:p>
    <w:p w14:paraId="2314886B" w14:textId="4B18C1AE" w:rsidR="00F02BD2" w:rsidRDefault="00F02BD2" w:rsidP="00527C62">
      <w:pPr>
        <w:tabs>
          <w:tab w:val="left" w:pos="0"/>
        </w:tabs>
        <w:spacing w:after="0" w:line="240" w:lineRule="auto"/>
        <w:ind w:left="720"/>
        <w:rPr>
          <w:rFonts w:ascii="Arial" w:hAnsi="Arial" w:cs="Arial"/>
          <w:sz w:val="24"/>
          <w:szCs w:val="24"/>
        </w:rPr>
      </w:pPr>
      <w:r>
        <w:rPr>
          <w:rFonts w:ascii="Arial" w:hAnsi="Arial" w:cs="Arial"/>
          <w:sz w:val="24"/>
          <w:szCs w:val="24"/>
        </w:rPr>
        <w:t>Fireworks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Friday July 8</w:t>
      </w:r>
      <w:r w:rsidRPr="00F02BD2">
        <w:rPr>
          <w:rFonts w:ascii="Arial" w:hAnsi="Arial" w:cs="Arial"/>
          <w:sz w:val="24"/>
          <w:szCs w:val="24"/>
          <w:vertAlign w:val="superscript"/>
        </w:rPr>
        <w:t>th</w:t>
      </w:r>
      <w:r>
        <w:rPr>
          <w:rFonts w:ascii="Arial" w:hAnsi="Arial" w:cs="Arial"/>
          <w:sz w:val="24"/>
          <w:szCs w:val="24"/>
        </w:rPr>
        <w:t xml:space="preserve"> – at sunset</w:t>
      </w:r>
    </w:p>
    <w:p w14:paraId="1B7F420D" w14:textId="77777777" w:rsidR="00D251D6" w:rsidRDefault="00D251D6" w:rsidP="00D251D6">
      <w:pPr>
        <w:tabs>
          <w:tab w:val="left" w:pos="0"/>
        </w:tabs>
        <w:spacing w:after="0" w:line="240" w:lineRule="auto"/>
        <w:rPr>
          <w:rFonts w:ascii="Arial" w:hAnsi="Arial" w:cs="Arial"/>
          <w:sz w:val="24"/>
          <w:szCs w:val="24"/>
        </w:rPr>
      </w:pPr>
    </w:p>
    <w:p w14:paraId="32C9C11B" w14:textId="63E82103" w:rsidR="00D251D6" w:rsidRDefault="00D251D6" w:rsidP="00D251D6">
      <w:pPr>
        <w:tabs>
          <w:tab w:val="left" w:pos="0"/>
        </w:tabs>
        <w:spacing w:after="0" w:line="240" w:lineRule="auto"/>
        <w:rPr>
          <w:rFonts w:ascii="Arial" w:hAnsi="Arial" w:cs="Arial"/>
          <w:sz w:val="24"/>
          <w:szCs w:val="24"/>
        </w:rPr>
      </w:pPr>
      <w:r>
        <w:rPr>
          <w:rFonts w:ascii="Arial" w:hAnsi="Arial" w:cs="Arial"/>
          <w:sz w:val="24"/>
          <w:szCs w:val="24"/>
        </w:rPr>
        <w:tab/>
      </w:r>
      <w:r w:rsidR="00527C62">
        <w:rPr>
          <w:rFonts w:ascii="Arial" w:hAnsi="Arial" w:cs="Arial"/>
          <w:sz w:val="24"/>
          <w:szCs w:val="24"/>
        </w:rPr>
        <w:t>Boat Rally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27C62">
        <w:rPr>
          <w:rFonts w:ascii="Arial" w:hAnsi="Arial" w:cs="Arial"/>
          <w:sz w:val="24"/>
          <w:szCs w:val="24"/>
        </w:rPr>
        <w:t>Saturday August 1</w:t>
      </w:r>
      <w:r w:rsidR="00A02613">
        <w:rPr>
          <w:rFonts w:ascii="Arial" w:hAnsi="Arial" w:cs="Arial"/>
          <w:sz w:val="24"/>
          <w:szCs w:val="24"/>
        </w:rPr>
        <w:t>3</w:t>
      </w:r>
      <w:r w:rsidR="00527C62">
        <w:rPr>
          <w:rFonts w:ascii="Arial" w:hAnsi="Arial" w:cs="Arial"/>
          <w:sz w:val="24"/>
          <w:szCs w:val="24"/>
        </w:rPr>
        <w:t>th – Email Melissa</w:t>
      </w:r>
      <w:r>
        <w:rPr>
          <w:rFonts w:ascii="Arial" w:hAnsi="Arial" w:cs="Arial"/>
          <w:sz w:val="24"/>
          <w:szCs w:val="24"/>
        </w:rPr>
        <w:t xml:space="preserve"> </w:t>
      </w:r>
      <w:r w:rsidR="00527C62">
        <w:rPr>
          <w:rFonts w:ascii="Arial" w:hAnsi="Arial" w:cs="Arial"/>
          <w:sz w:val="24"/>
          <w:szCs w:val="24"/>
        </w:rPr>
        <w:t>Vey for details:</w:t>
      </w:r>
    </w:p>
    <w:p w14:paraId="450FD6C3" w14:textId="79D00423" w:rsidR="00527C62" w:rsidRDefault="00D251D6" w:rsidP="00D251D6">
      <w:pPr>
        <w:tabs>
          <w:tab w:val="left" w:pos="0"/>
        </w:tabs>
        <w:spacing w:after="0" w:line="240" w:lineRule="auto"/>
        <w:rPr>
          <w:rFonts w:ascii="Arial" w:hAnsi="Arial" w:cs="Arial"/>
          <w:i/>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9" w:history="1">
        <w:r w:rsidR="001F5BA7" w:rsidRPr="00BF6F45">
          <w:rPr>
            <w:rStyle w:val="Hyperlink"/>
            <w:rFonts w:ascii="Arial" w:hAnsi="Arial" w:cs="Arial"/>
            <w:sz w:val="24"/>
            <w:szCs w:val="24"/>
          </w:rPr>
          <w:t>mewrae@gmail.com</w:t>
        </w:r>
      </w:hyperlink>
      <w:r w:rsidR="00527C62">
        <w:rPr>
          <w:rFonts w:ascii="Arial" w:hAnsi="Arial" w:cs="Arial"/>
          <w:i/>
        </w:rPr>
        <w:t xml:space="preserve"> </w:t>
      </w:r>
    </w:p>
    <w:p w14:paraId="194C6409" w14:textId="77777777" w:rsidR="001F5BA7" w:rsidRDefault="001F5BA7" w:rsidP="001F5BA7">
      <w:pPr>
        <w:tabs>
          <w:tab w:val="left" w:pos="0"/>
        </w:tabs>
        <w:spacing w:after="0" w:line="240" w:lineRule="auto"/>
        <w:rPr>
          <w:rFonts w:ascii="Arial" w:eastAsia="Times New Roman" w:hAnsi="Arial" w:cs="Times New Roman"/>
          <w:b/>
          <w:bCs/>
          <w:iCs/>
          <w:sz w:val="28"/>
          <w:szCs w:val="28"/>
          <w:lang w:eastAsia="en-US"/>
        </w:rPr>
      </w:pPr>
      <w:r>
        <w:rPr>
          <w:rFonts w:ascii="Arial" w:eastAsia="Times New Roman" w:hAnsi="Arial" w:cs="Times New Roman"/>
          <w:b/>
          <w:bCs/>
          <w:iCs/>
          <w:sz w:val="28"/>
          <w:szCs w:val="28"/>
          <w:lang w:eastAsia="en-US"/>
        </w:rPr>
        <w:t>Dues Reminder</w:t>
      </w:r>
    </w:p>
    <w:p w14:paraId="22A66338" w14:textId="77777777" w:rsidR="001F5BA7" w:rsidRDefault="001F5BA7" w:rsidP="001F5BA7">
      <w:pPr>
        <w:tabs>
          <w:tab w:val="left" w:pos="0"/>
        </w:tabs>
        <w:spacing w:after="0" w:line="240" w:lineRule="auto"/>
        <w:rPr>
          <w:rFonts w:ascii="Arial" w:eastAsia="Times New Roman" w:hAnsi="Arial" w:cs="Times New Roman"/>
          <w:bCs/>
          <w:iCs/>
          <w:sz w:val="24"/>
          <w:szCs w:val="24"/>
          <w:lang w:eastAsia="en-US"/>
        </w:rPr>
      </w:pPr>
      <w:r>
        <w:rPr>
          <w:rFonts w:ascii="Arial" w:eastAsia="Times New Roman" w:hAnsi="Arial" w:cs="Times New Roman"/>
          <w:bCs/>
          <w:iCs/>
          <w:sz w:val="24"/>
          <w:szCs w:val="24"/>
          <w:lang w:eastAsia="en-US"/>
        </w:rPr>
        <w:t xml:space="preserve">Thanks to everyone that pays their dues on-time, every year.  This represents around 85% of our members.  </w:t>
      </w:r>
    </w:p>
    <w:p w14:paraId="64392CCA" w14:textId="77777777" w:rsidR="001F5BA7" w:rsidRDefault="001F5BA7" w:rsidP="001F5BA7">
      <w:pPr>
        <w:tabs>
          <w:tab w:val="left" w:pos="0"/>
        </w:tabs>
        <w:spacing w:after="0" w:line="240" w:lineRule="auto"/>
        <w:rPr>
          <w:rFonts w:ascii="Arial" w:eastAsia="Times New Roman" w:hAnsi="Arial" w:cs="Times New Roman"/>
          <w:bCs/>
          <w:iCs/>
          <w:sz w:val="24"/>
          <w:szCs w:val="24"/>
          <w:lang w:eastAsia="en-US"/>
        </w:rPr>
      </w:pPr>
      <w:r>
        <w:rPr>
          <w:rFonts w:ascii="Arial" w:eastAsia="Times New Roman" w:hAnsi="Arial" w:cs="Times New Roman"/>
          <w:bCs/>
          <w:iCs/>
          <w:sz w:val="24"/>
          <w:szCs w:val="24"/>
          <w:lang w:eastAsia="en-US"/>
        </w:rPr>
        <w:t xml:space="preserve">You have heard it before, but this year liens will be filed on any properties that are 5 or more years delinquent in their dues.  Letters went out this spring to inform those who meet this criterion and several have cleared their balance, but there are a few holdouts.  Please contact our Treasurer at </w:t>
      </w:r>
      <w:hyperlink r:id="rId20" w:history="1">
        <w:r w:rsidRPr="009C35D0">
          <w:rPr>
            <w:rStyle w:val="Hyperlink"/>
            <w:rFonts w:ascii="Arial" w:eastAsia="Times New Roman" w:hAnsi="Arial" w:cs="Times New Roman"/>
            <w:bCs/>
            <w:iCs/>
            <w:sz w:val="24"/>
            <w:szCs w:val="24"/>
            <w:lang w:eastAsia="en-US"/>
          </w:rPr>
          <w:t>cicampbell76@gmail.com</w:t>
        </w:r>
      </w:hyperlink>
      <w:r>
        <w:rPr>
          <w:rFonts w:ascii="Arial" w:eastAsia="Times New Roman" w:hAnsi="Arial" w:cs="Times New Roman"/>
          <w:bCs/>
          <w:iCs/>
          <w:sz w:val="24"/>
          <w:szCs w:val="24"/>
          <w:lang w:eastAsia="en-US"/>
        </w:rPr>
        <w:t xml:space="preserve"> if you have any questions.  Once a lien is filed a property can not be transferred, sold or refinanced without having the lien released. </w:t>
      </w:r>
    </w:p>
    <w:p w14:paraId="00782C3C" w14:textId="77777777" w:rsidR="001F5BA7" w:rsidRDefault="001F5BA7" w:rsidP="001F5BA7">
      <w:pPr>
        <w:tabs>
          <w:tab w:val="left" w:pos="0"/>
        </w:tabs>
        <w:spacing w:after="0" w:line="240" w:lineRule="auto"/>
        <w:rPr>
          <w:rFonts w:ascii="Arial" w:eastAsia="Times New Roman" w:hAnsi="Arial" w:cs="Times New Roman"/>
          <w:bCs/>
          <w:iCs/>
          <w:sz w:val="24"/>
          <w:szCs w:val="24"/>
          <w:lang w:eastAsia="en-US"/>
        </w:rPr>
      </w:pPr>
    </w:p>
    <w:p w14:paraId="31A9243E" w14:textId="1D45AE06" w:rsidR="001F5BA7" w:rsidRPr="000B0137" w:rsidRDefault="001F5BA7" w:rsidP="001F5BA7">
      <w:pPr>
        <w:tabs>
          <w:tab w:val="left" w:pos="0"/>
        </w:tabs>
        <w:spacing w:after="0" w:line="240" w:lineRule="auto"/>
        <w:rPr>
          <w:rFonts w:ascii="Arial" w:hAnsi="Arial" w:cs="Arial"/>
          <w:sz w:val="24"/>
          <w:szCs w:val="24"/>
        </w:rPr>
      </w:pPr>
      <w:r>
        <w:rPr>
          <w:rFonts w:ascii="Arial" w:eastAsia="Times New Roman" w:hAnsi="Arial" w:cs="Arial"/>
          <w:bCs/>
          <w:color w:val="000000"/>
          <w:sz w:val="24"/>
          <w:szCs w:val="24"/>
          <w:lang w:eastAsia="en-US"/>
        </w:rPr>
        <w:pict w14:anchorId="06703275">
          <v:rect id="_x0000_i1032" style="width:0;height:1.5pt" o:hralign="center" o:hrstd="t" o:hr="t" fillcolor="#a0a0a0" stroked="f"/>
        </w:pict>
      </w:r>
    </w:p>
    <w:p w14:paraId="0BAECF69" w14:textId="77777777" w:rsidR="00B843BE" w:rsidRDefault="001E351B" w:rsidP="00527C62">
      <w:pPr>
        <w:tabs>
          <w:tab w:val="left" w:pos="0"/>
        </w:tabs>
        <w:spacing w:after="0" w:line="240" w:lineRule="auto"/>
        <w:rPr>
          <w:rFonts w:ascii="Arial" w:hAnsi="Arial" w:cs="Arial"/>
          <w:b/>
          <w:bCs/>
          <w:sz w:val="24"/>
          <w:szCs w:val="24"/>
        </w:rPr>
      </w:pPr>
      <w:r>
        <w:rPr>
          <w:rFonts w:ascii="Arial" w:hAnsi="Arial" w:cs="Arial"/>
          <w:sz w:val="24"/>
          <w:szCs w:val="24"/>
        </w:rPr>
        <w:br w:type="page"/>
      </w:r>
      <w:r w:rsidRPr="00DC4DE2">
        <w:rPr>
          <w:rFonts w:ascii="Arial" w:hAnsi="Arial" w:cs="Arial"/>
          <w:b/>
          <w:bCs/>
          <w:sz w:val="24"/>
          <w:szCs w:val="24"/>
        </w:rPr>
        <w:lastRenderedPageBreak/>
        <w:t>Fireworks Donations</w:t>
      </w:r>
    </w:p>
    <w:p w14:paraId="574BD359" w14:textId="77777777" w:rsidR="00DC4DE2" w:rsidRDefault="001E351B" w:rsidP="00A0780B">
      <w:pPr>
        <w:tabs>
          <w:tab w:val="left" w:pos="0"/>
        </w:tabs>
        <w:spacing w:after="0" w:line="240" w:lineRule="auto"/>
        <w:rPr>
          <w:rFonts w:ascii="Arial" w:hAnsi="Arial" w:cs="Arial"/>
          <w:sz w:val="24"/>
          <w:szCs w:val="24"/>
        </w:rPr>
      </w:pPr>
      <w:r>
        <w:rPr>
          <w:rFonts w:ascii="Arial" w:hAnsi="Arial" w:cs="Arial"/>
          <w:sz w:val="24"/>
          <w:szCs w:val="24"/>
        </w:rPr>
        <w:t>The MSLIA would like to thank the following people who contributed extra funds toward the fireworks fund this year when they paid their dues</w:t>
      </w:r>
      <w:r w:rsidR="00237D21">
        <w:rPr>
          <w:rFonts w:ascii="Arial" w:hAnsi="Arial" w:cs="Arial"/>
          <w:sz w:val="24"/>
          <w:szCs w:val="24"/>
        </w:rPr>
        <w:t xml:space="preserve">.  </w:t>
      </w:r>
      <w:r w:rsidR="00512BFC">
        <w:rPr>
          <w:rFonts w:ascii="Arial" w:hAnsi="Arial" w:cs="Arial"/>
          <w:sz w:val="24"/>
          <w:szCs w:val="24"/>
        </w:rPr>
        <w:t>I apologize in advance if I missed anyone here.</w:t>
      </w:r>
    </w:p>
    <w:p w14:paraId="12F7EB8E" w14:textId="77777777" w:rsidR="00DC4DE2" w:rsidRDefault="00DC4DE2" w:rsidP="00A0780B">
      <w:pPr>
        <w:tabs>
          <w:tab w:val="left" w:pos="0"/>
        </w:tabs>
        <w:spacing w:after="0" w:line="240" w:lineRule="auto"/>
        <w:rPr>
          <w:rFonts w:ascii="Arial" w:hAnsi="Arial" w:cs="Arial"/>
          <w:sz w:val="24"/>
          <w:szCs w:val="24"/>
        </w:rPr>
      </w:pPr>
    </w:p>
    <w:p w14:paraId="4C14617B" w14:textId="03F4F44C" w:rsidR="001E351B" w:rsidRPr="00354D59" w:rsidRDefault="00512BFC" w:rsidP="001F5BA7">
      <w:pPr>
        <w:tabs>
          <w:tab w:val="left" w:pos="0"/>
        </w:tabs>
        <w:spacing w:after="0" w:line="240" w:lineRule="auto"/>
        <w:rPr>
          <w:rFonts w:ascii="Arial" w:hAnsi="Arial" w:cs="Arial"/>
          <w:b/>
          <w:bCs/>
          <w:sz w:val="24"/>
          <w:szCs w:val="24"/>
        </w:rPr>
      </w:pPr>
      <w:r w:rsidRPr="00354D59">
        <w:rPr>
          <w:rFonts w:ascii="Arial" w:hAnsi="Arial" w:cs="Arial"/>
          <w:b/>
          <w:bCs/>
          <w:sz w:val="24"/>
          <w:szCs w:val="24"/>
        </w:rPr>
        <w:t>Diamond</w:t>
      </w:r>
      <w:r w:rsidR="001E351B" w:rsidRPr="00354D59">
        <w:rPr>
          <w:rFonts w:ascii="Arial" w:hAnsi="Arial" w:cs="Arial"/>
          <w:b/>
          <w:bCs/>
          <w:sz w:val="24"/>
          <w:szCs w:val="24"/>
        </w:rPr>
        <w:t xml:space="preserve"> Club - $</w:t>
      </w:r>
      <w:r w:rsidRPr="00354D59">
        <w:rPr>
          <w:rFonts w:ascii="Arial" w:hAnsi="Arial" w:cs="Arial"/>
          <w:b/>
          <w:bCs/>
          <w:sz w:val="24"/>
          <w:szCs w:val="24"/>
        </w:rPr>
        <w:t>5</w:t>
      </w:r>
      <w:r w:rsidR="001E351B" w:rsidRPr="00354D59">
        <w:rPr>
          <w:rFonts w:ascii="Arial" w:hAnsi="Arial" w:cs="Arial"/>
          <w:b/>
          <w:bCs/>
          <w:sz w:val="24"/>
          <w:szCs w:val="24"/>
        </w:rPr>
        <w:t>00</w:t>
      </w:r>
      <w:r w:rsidRPr="00354D59">
        <w:rPr>
          <w:rFonts w:ascii="Arial" w:hAnsi="Arial" w:cs="Arial"/>
          <w:b/>
          <w:bCs/>
          <w:sz w:val="24"/>
          <w:szCs w:val="24"/>
        </w:rPr>
        <w:t xml:space="preserve"> or more</w:t>
      </w:r>
    </w:p>
    <w:p w14:paraId="44EC7CAE" w14:textId="4885D517" w:rsidR="00512BFC" w:rsidRDefault="00512BFC" w:rsidP="00A0780B">
      <w:pPr>
        <w:tabs>
          <w:tab w:val="left" w:pos="0"/>
        </w:tabs>
        <w:spacing w:after="0" w:line="240" w:lineRule="auto"/>
        <w:rPr>
          <w:rFonts w:ascii="Arial" w:hAnsi="Arial" w:cs="Arial"/>
          <w:sz w:val="24"/>
          <w:szCs w:val="24"/>
        </w:rPr>
      </w:pPr>
      <w:r>
        <w:rPr>
          <w:rFonts w:ascii="Arial" w:hAnsi="Arial" w:cs="Arial"/>
          <w:sz w:val="24"/>
          <w:szCs w:val="24"/>
        </w:rPr>
        <w:t>Mark and Erica Michon</w:t>
      </w:r>
      <w:r w:rsidR="00B972B5">
        <w:rPr>
          <w:rFonts w:ascii="Arial" w:hAnsi="Arial" w:cs="Arial"/>
          <w:sz w:val="24"/>
          <w:szCs w:val="24"/>
        </w:rPr>
        <w:tab/>
        <w:t>Jeff and Bobbi Carroll</w:t>
      </w:r>
      <w:r w:rsidR="00B972B5">
        <w:rPr>
          <w:rFonts w:ascii="Arial" w:hAnsi="Arial" w:cs="Arial"/>
          <w:sz w:val="24"/>
          <w:szCs w:val="24"/>
        </w:rPr>
        <w:tab/>
        <w:t>Matt and Connie Barron</w:t>
      </w:r>
    </w:p>
    <w:p w14:paraId="3F78069D" w14:textId="77777777" w:rsidR="00512BFC" w:rsidRDefault="00512BFC" w:rsidP="00A0780B">
      <w:pPr>
        <w:tabs>
          <w:tab w:val="left" w:pos="0"/>
        </w:tabs>
        <w:spacing w:after="0" w:line="240" w:lineRule="auto"/>
        <w:rPr>
          <w:rFonts w:ascii="Arial" w:hAnsi="Arial" w:cs="Arial"/>
          <w:sz w:val="24"/>
          <w:szCs w:val="24"/>
        </w:rPr>
      </w:pPr>
    </w:p>
    <w:p w14:paraId="7AA281FC" w14:textId="77777777" w:rsidR="00512BFC" w:rsidRPr="00354D59" w:rsidRDefault="00512BFC" w:rsidP="001F5BA7">
      <w:pPr>
        <w:tabs>
          <w:tab w:val="left" w:pos="0"/>
        </w:tabs>
        <w:spacing w:after="0" w:line="240" w:lineRule="auto"/>
        <w:rPr>
          <w:rFonts w:ascii="Arial" w:hAnsi="Arial" w:cs="Arial"/>
          <w:b/>
          <w:bCs/>
          <w:sz w:val="24"/>
          <w:szCs w:val="24"/>
        </w:rPr>
      </w:pPr>
      <w:r w:rsidRPr="00354D59">
        <w:rPr>
          <w:rFonts w:ascii="Arial" w:hAnsi="Arial" w:cs="Arial"/>
          <w:b/>
          <w:bCs/>
          <w:sz w:val="24"/>
          <w:szCs w:val="24"/>
        </w:rPr>
        <w:t>Platinum Club - $200 - $499</w:t>
      </w:r>
    </w:p>
    <w:p w14:paraId="47618F4A" w14:textId="77777777" w:rsidR="00863C3B" w:rsidRDefault="00863C3B" w:rsidP="00A0780B">
      <w:pPr>
        <w:tabs>
          <w:tab w:val="left" w:pos="0"/>
        </w:tabs>
        <w:spacing w:after="0" w:line="240" w:lineRule="auto"/>
        <w:rPr>
          <w:rFonts w:ascii="Arial" w:hAnsi="Arial" w:cs="Arial"/>
          <w:sz w:val="24"/>
          <w:szCs w:val="24"/>
        </w:rPr>
        <w:sectPr w:rsidR="00863C3B" w:rsidSect="00A567C6">
          <w:pgSz w:w="12240" w:h="15840" w:code="1"/>
          <w:pgMar w:top="720" w:right="720" w:bottom="720" w:left="720" w:header="720" w:footer="720" w:gutter="0"/>
          <w:cols w:space="720"/>
          <w:docGrid w:linePitch="360"/>
        </w:sectPr>
      </w:pPr>
    </w:p>
    <w:p w14:paraId="4658E2D7" w14:textId="73D67397" w:rsidR="001E351B" w:rsidRDefault="00512BFC" w:rsidP="00A0780B">
      <w:pPr>
        <w:tabs>
          <w:tab w:val="left" w:pos="0"/>
        </w:tabs>
        <w:spacing w:after="0" w:line="240" w:lineRule="auto"/>
        <w:rPr>
          <w:rFonts w:ascii="Arial" w:hAnsi="Arial" w:cs="Arial"/>
          <w:sz w:val="24"/>
          <w:szCs w:val="24"/>
        </w:rPr>
      </w:pPr>
      <w:r>
        <w:rPr>
          <w:rFonts w:ascii="Arial" w:hAnsi="Arial" w:cs="Arial"/>
          <w:sz w:val="24"/>
          <w:szCs w:val="24"/>
        </w:rPr>
        <w:t>Greg and Margaret Andrick</w:t>
      </w:r>
      <w:r w:rsidR="00863C3B">
        <w:rPr>
          <w:rFonts w:ascii="Arial" w:hAnsi="Arial" w:cs="Arial"/>
          <w:sz w:val="24"/>
          <w:szCs w:val="24"/>
        </w:rPr>
        <w:tab/>
      </w:r>
      <w:r w:rsidR="00863C3B">
        <w:rPr>
          <w:rFonts w:ascii="Arial" w:hAnsi="Arial" w:cs="Arial"/>
          <w:sz w:val="24"/>
          <w:szCs w:val="24"/>
        </w:rPr>
        <w:tab/>
      </w:r>
    </w:p>
    <w:p w14:paraId="5B0333E3" w14:textId="77777777" w:rsidR="001E351B" w:rsidRDefault="001E351B" w:rsidP="00A0780B">
      <w:pPr>
        <w:tabs>
          <w:tab w:val="left" w:pos="0"/>
        </w:tabs>
        <w:spacing w:after="0" w:line="240" w:lineRule="auto"/>
        <w:rPr>
          <w:rFonts w:ascii="Arial" w:hAnsi="Arial" w:cs="Arial"/>
          <w:sz w:val="24"/>
          <w:szCs w:val="24"/>
        </w:rPr>
      </w:pPr>
      <w:r>
        <w:rPr>
          <w:rFonts w:ascii="Arial" w:hAnsi="Arial" w:cs="Arial"/>
          <w:sz w:val="24"/>
          <w:szCs w:val="24"/>
        </w:rPr>
        <w:t>John and Michelle Bonnett</w:t>
      </w:r>
    </w:p>
    <w:p w14:paraId="24EA66E1" w14:textId="77777777" w:rsidR="001E351B" w:rsidRDefault="001E351B" w:rsidP="00A0780B">
      <w:pPr>
        <w:tabs>
          <w:tab w:val="left" w:pos="0"/>
        </w:tabs>
        <w:spacing w:after="0" w:line="240" w:lineRule="auto"/>
        <w:rPr>
          <w:rFonts w:ascii="Arial" w:hAnsi="Arial" w:cs="Arial"/>
          <w:sz w:val="24"/>
          <w:szCs w:val="24"/>
        </w:rPr>
      </w:pPr>
      <w:r>
        <w:rPr>
          <w:rFonts w:ascii="Arial" w:hAnsi="Arial" w:cs="Arial"/>
          <w:sz w:val="24"/>
          <w:szCs w:val="24"/>
        </w:rPr>
        <w:t>Dennis and Lori Bott</w:t>
      </w:r>
    </w:p>
    <w:p w14:paraId="3E651020" w14:textId="77777777" w:rsidR="001E351B" w:rsidRDefault="001E351B" w:rsidP="00A0780B">
      <w:pPr>
        <w:tabs>
          <w:tab w:val="left" w:pos="0"/>
        </w:tabs>
        <w:spacing w:after="0" w:line="240" w:lineRule="auto"/>
        <w:rPr>
          <w:rFonts w:ascii="Arial" w:hAnsi="Arial" w:cs="Arial"/>
          <w:sz w:val="24"/>
          <w:szCs w:val="24"/>
        </w:rPr>
      </w:pPr>
      <w:r>
        <w:rPr>
          <w:rFonts w:ascii="Arial" w:hAnsi="Arial" w:cs="Arial"/>
          <w:sz w:val="24"/>
          <w:szCs w:val="24"/>
        </w:rPr>
        <w:t>Jeff and Cathie Gallant</w:t>
      </w:r>
    </w:p>
    <w:p w14:paraId="46288340" w14:textId="3604A1AD" w:rsidR="001E351B" w:rsidRDefault="00354D59" w:rsidP="00A0780B">
      <w:pPr>
        <w:tabs>
          <w:tab w:val="left" w:pos="0"/>
        </w:tabs>
        <w:spacing w:after="0" w:line="240" w:lineRule="auto"/>
        <w:rPr>
          <w:rFonts w:ascii="Arial" w:hAnsi="Arial" w:cs="Arial"/>
          <w:sz w:val="24"/>
          <w:szCs w:val="24"/>
        </w:rPr>
      </w:pPr>
      <w:r>
        <w:rPr>
          <w:rFonts w:ascii="Arial" w:hAnsi="Arial" w:cs="Arial"/>
          <w:sz w:val="24"/>
          <w:szCs w:val="24"/>
        </w:rPr>
        <w:t>John and Christine Wisniewski</w:t>
      </w:r>
    </w:p>
    <w:p w14:paraId="1B40101C" w14:textId="77777777" w:rsidR="001E351B" w:rsidRDefault="001E351B" w:rsidP="00A0780B">
      <w:pPr>
        <w:tabs>
          <w:tab w:val="left" w:pos="0"/>
        </w:tabs>
        <w:spacing w:after="0" w:line="240" w:lineRule="auto"/>
        <w:rPr>
          <w:rFonts w:ascii="Arial" w:hAnsi="Arial" w:cs="Arial"/>
          <w:sz w:val="24"/>
          <w:szCs w:val="24"/>
        </w:rPr>
      </w:pPr>
      <w:r>
        <w:rPr>
          <w:rFonts w:ascii="Arial" w:hAnsi="Arial" w:cs="Arial"/>
          <w:sz w:val="24"/>
          <w:szCs w:val="24"/>
        </w:rPr>
        <w:t>Robert and Rebecca McDonald</w:t>
      </w:r>
    </w:p>
    <w:p w14:paraId="03B6BE32" w14:textId="1664D00D" w:rsidR="001E351B" w:rsidRDefault="00354D59" w:rsidP="00A0780B">
      <w:pPr>
        <w:tabs>
          <w:tab w:val="left" w:pos="0"/>
        </w:tabs>
        <w:spacing w:after="0" w:line="240" w:lineRule="auto"/>
        <w:rPr>
          <w:rFonts w:ascii="Arial" w:hAnsi="Arial" w:cs="Arial"/>
          <w:sz w:val="24"/>
          <w:szCs w:val="24"/>
        </w:rPr>
      </w:pPr>
      <w:r>
        <w:rPr>
          <w:rFonts w:ascii="Arial" w:hAnsi="Arial" w:cs="Arial"/>
          <w:sz w:val="24"/>
          <w:szCs w:val="24"/>
        </w:rPr>
        <w:t>Mike and Kerry Tomczyk</w:t>
      </w:r>
    </w:p>
    <w:p w14:paraId="6EFC9B11" w14:textId="37CEF032" w:rsidR="00863C3B" w:rsidRDefault="001E351B" w:rsidP="00A0780B">
      <w:pPr>
        <w:tabs>
          <w:tab w:val="left" w:pos="0"/>
        </w:tabs>
        <w:spacing w:after="0" w:line="240" w:lineRule="auto"/>
        <w:rPr>
          <w:rFonts w:ascii="Arial" w:hAnsi="Arial" w:cs="Arial"/>
          <w:sz w:val="24"/>
          <w:szCs w:val="24"/>
        </w:rPr>
        <w:sectPr w:rsidR="00863C3B" w:rsidSect="00863C3B">
          <w:type w:val="continuous"/>
          <w:pgSz w:w="12240" w:h="15840" w:code="1"/>
          <w:pgMar w:top="720" w:right="720" w:bottom="720" w:left="720" w:header="720" w:footer="720" w:gutter="0"/>
          <w:cols w:num="2" w:space="720"/>
          <w:docGrid w:linePitch="360"/>
        </w:sectPr>
      </w:pPr>
      <w:r>
        <w:rPr>
          <w:rFonts w:ascii="Arial" w:hAnsi="Arial" w:cs="Arial"/>
          <w:sz w:val="24"/>
          <w:szCs w:val="24"/>
        </w:rPr>
        <w:t>Stuart and Kathy Rotenberg</w:t>
      </w:r>
    </w:p>
    <w:p w14:paraId="056AD421" w14:textId="77777777" w:rsidR="00BD5C5C" w:rsidRDefault="00BD5C5C" w:rsidP="00A0780B">
      <w:pPr>
        <w:tabs>
          <w:tab w:val="left" w:pos="0"/>
        </w:tabs>
        <w:spacing w:after="0" w:line="240" w:lineRule="auto"/>
        <w:rPr>
          <w:rFonts w:ascii="Arial" w:hAnsi="Arial" w:cs="Arial"/>
          <w:sz w:val="24"/>
          <w:szCs w:val="24"/>
        </w:rPr>
        <w:sectPr w:rsidR="00BD5C5C" w:rsidSect="00863C3B">
          <w:type w:val="continuous"/>
          <w:pgSz w:w="12240" w:h="15840" w:code="1"/>
          <w:pgMar w:top="720" w:right="720" w:bottom="720" w:left="720" w:header="720" w:footer="720" w:gutter="0"/>
          <w:cols w:space="720"/>
          <w:docGrid w:linePitch="360"/>
        </w:sectPr>
      </w:pPr>
    </w:p>
    <w:p w14:paraId="6E58BBBE" w14:textId="57677A62" w:rsidR="001E351B" w:rsidRPr="00354D59" w:rsidRDefault="001E351B" w:rsidP="001F5BA7">
      <w:pPr>
        <w:tabs>
          <w:tab w:val="left" w:pos="0"/>
        </w:tabs>
        <w:spacing w:after="0" w:line="240" w:lineRule="auto"/>
        <w:rPr>
          <w:rFonts w:ascii="Arial" w:hAnsi="Arial" w:cs="Arial"/>
          <w:b/>
          <w:bCs/>
          <w:sz w:val="24"/>
          <w:szCs w:val="24"/>
        </w:rPr>
      </w:pPr>
      <w:r w:rsidRPr="00354D59">
        <w:rPr>
          <w:rFonts w:ascii="Arial" w:hAnsi="Arial" w:cs="Arial"/>
          <w:b/>
          <w:bCs/>
          <w:sz w:val="24"/>
          <w:szCs w:val="24"/>
        </w:rPr>
        <w:t xml:space="preserve">Gold Club - </w:t>
      </w:r>
      <w:r w:rsidR="00BD5C5C" w:rsidRPr="00354D59">
        <w:rPr>
          <w:rFonts w:ascii="Arial" w:hAnsi="Arial" w:cs="Arial"/>
          <w:b/>
          <w:bCs/>
          <w:sz w:val="24"/>
          <w:szCs w:val="24"/>
        </w:rPr>
        <w:t>$20 - $</w:t>
      </w:r>
      <w:r w:rsidR="002D795F" w:rsidRPr="00354D59">
        <w:rPr>
          <w:rFonts w:ascii="Arial" w:hAnsi="Arial" w:cs="Arial"/>
          <w:b/>
          <w:bCs/>
          <w:sz w:val="24"/>
          <w:szCs w:val="24"/>
        </w:rPr>
        <w:t>1</w:t>
      </w:r>
      <w:r w:rsidR="00BD5C5C" w:rsidRPr="00354D59">
        <w:rPr>
          <w:rFonts w:ascii="Arial" w:hAnsi="Arial" w:cs="Arial"/>
          <w:b/>
          <w:bCs/>
          <w:sz w:val="24"/>
          <w:szCs w:val="24"/>
        </w:rPr>
        <w:t>99</w:t>
      </w:r>
    </w:p>
    <w:p w14:paraId="5D276C58" w14:textId="77777777" w:rsidR="00863C3B" w:rsidRDefault="00DD7DBC" w:rsidP="00A0780B">
      <w:pPr>
        <w:tabs>
          <w:tab w:val="left" w:pos="0"/>
        </w:tabs>
        <w:spacing w:after="0" w:line="240" w:lineRule="auto"/>
        <w:rPr>
          <w:rFonts w:ascii="Arial" w:hAnsi="Arial" w:cs="Arial"/>
          <w:sz w:val="24"/>
          <w:szCs w:val="24"/>
        </w:rPr>
      </w:pPr>
      <w:r>
        <w:rPr>
          <w:rFonts w:ascii="Arial" w:hAnsi="Arial" w:cs="Arial"/>
          <w:sz w:val="24"/>
          <w:szCs w:val="24"/>
        </w:rPr>
        <w:t>Jonathan and Rachel Serra</w:t>
      </w:r>
    </w:p>
    <w:p w14:paraId="4C7463C7" w14:textId="25F8032D" w:rsidR="00BD5C5C" w:rsidRP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Luke and Trisha Bien</w:t>
      </w:r>
    </w:p>
    <w:p w14:paraId="2824B424" w14:textId="13A00C35" w:rsid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Chip and Debb</w:t>
      </w:r>
      <w:r w:rsidR="00142B99">
        <w:rPr>
          <w:rFonts w:ascii="Arial" w:hAnsi="Arial" w:cs="Arial"/>
          <w:sz w:val="24"/>
          <w:szCs w:val="24"/>
        </w:rPr>
        <w:t>y</w:t>
      </w:r>
      <w:r>
        <w:rPr>
          <w:rFonts w:ascii="Arial" w:hAnsi="Arial" w:cs="Arial"/>
          <w:sz w:val="24"/>
          <w:szCs w:val="24"/>
        </w:rPr>
        <w:t xml:space="preserve"> Campbell</w:t>
      </w:r>
    </w:p>
    <w:p w14:paraId="231FA3AB" w14:textId="2BB05263" w:rsidR="00BD5C5C" w:rsidRP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Jake and Lisa Cunningham</w:t>
      </w:r>
    </w:p>
    <w:p w14:paraId="0FD6A1C1" w14:textId="2FF6A64E" w:rsid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Jon and Tracy Nemeth</w:t>
      </w:r>
    </w:p>
    <w:p w14:paraId="3808194B" w14:textId="62830318" w:rsidR="00BD5C5C" w:rsidRP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Alan and Sara Robertson</w:t>
      </w:r>
    </w:p>
    <w:p w14:paraId="29BF2438" w14:textId="2C0A0051" w:rsidR="00BD5C5C" w:rsidRPr="00BD5C5C" w:rsidRDefault="0011740D" w:rsidP="00BD5C5C">
      <w:pPr>
        <w:tabs>
          <w:tab w:val="left" w:pos="0"/>
        </w:tabs>
        <w:spacing w:after="0" w:line="240" w:lineRule="auto"/>
        <w:rPr>
          <w:rFonts w:ascii="Arial" w:hAnsi="Arial" w:cs="Arial"/>
          <w:sz w:val="24"/>
          <w:szCs w:val="24"/>
        </w:rPr>
      </w:pPr>
      <w:r>
        <w:rPr>
          <w:rFonts w:ascii="Arial" w:hAnsi="Arial" w:cs="Arial"/>
          <w:sz w:val="24"/>
          <w:szCs w:val="24"/>
        </w:rPr>
        <w:t>Mark and Nicole Vinckier</w:t>
      </w:r>
    </w:p>
    <w:p w14:paraId="68A2A795" w14:textId="77777777" w:rsidR="00176588" w:rsidRDefault="00BD5C5C" w:rsidP="00354D59">
      <w:pPr>
        <w:tabs>
          <w:tab w:val="left" w:pos="0"/>
        </w:tabs>
        <w:spacing w:after="0" w:line="240" w:lineRule="auto"/>
        <w:rPr>
          <w:rFonts w:ascii="Arial" w:hAnsi="Arial" w:cs="Arial"/>
          <w:sz w:val="24"/>
          <w:szCs w:val="24"/>
        </w:rPr>
      </w:pPr>
      <w:r w:rsidRPr="00BD5C5C">
        <w:rPr>
          <w:rFonts w:ascii="Arial" w:hAnsi="Arial" w:cs="Arial"/>
          <w:sz w:val="24"/>
          <w:szCs w:val="24"/>
        </w:rPr>
        <w:t>Larry and Susan</w:t>
      </w:r>
      <w:r>
        <w:rPr>
          <w:rFonts w:ascii="Arial" w:hAnsi="Arial" w:cs="Arial"/>
          <w:sz w:val="24"/>
          <w:szCs w:val="24"/>
        </w:rPr>
        <w:t xml:space="preserve"> </w:t>
      </w:r>
      <w:r w:rsidRPr="00BD5C5C">
        <w:rPr>
          <w:rFonts w:ascii="Arial" w:hAnsi="Arial" w:cs="Arial"/>
          <w:sz w:val="24"/>
          <w:szCs w:val="24"/>
        </w:rPr>
        <w:t>Lankowsky</w:t>
      </w:r>
    </w:p>
    <w:p w14:paraId="7A0EAD2A" w14:textId="3A7DC434"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Matthew &amp; Cheryl</w:t>
      </w:r>
      <w:r w:rsidR="00176588">
        <w:rPr>
          <w:rFonts w:ascii="Arial" w:hAnsi="Arial" w:cs="Arial"/>
          <w:sz w:val="24"/>
          <w:szCs w:val="24"/>
        </w:rPr>
        <w:t xml:space="preserve"> Caplan</w:t>
      </w:r>
    </w:p>
    <w:p w14:paraId="20161208" w14:textId="203CB684"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Jerome &amp; Linda</w:t>
      </w:r>
      <w:r w:rsidR="00176588">
        <w:rPr>
          <w:rFonts w:ascii="Arial" w:hAnsi="Arial" w:cs="Arial"/>
          <w:sz w:val="24"/>
          <w:szCs w:val="24"/>
        </w:rPr>
        <w:t xml:space="preserve"> Finkel</w:t>
      </w:r>
    </w:p>
    <w:p w14:paraId="09BE746F" w14:textId="6F1B7F6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Kay &amp; Mike</w:t>
      </w:r>
      <w:r w:rsidR="00176588">
        <w:rPr>
          <w:rFonts w:ascii="Arial" w:hAnsi="Arial" w:cs="Arial"/>
          <w:sz w:val="24"/>
          <w:szCs w:val="24"/>
        </w:rPr>
        <w:t xml:space="preserve"> Gorny</w:t>
      </w:r>
    </w:p>
    <w:p w14:paraId="6A856A4A" w14:textId="2B6B4DA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A</w:t>
      </w:r>
      <w:r w:rsidR="00176588">
        <w:rPr>
          <w:rFonts w:ascii="Arial" w:hAnsi="Arial" w:cs="Arial"/>
          <w:sz w:val="24"/>
          <w:szCs w:val="24"/>
        </w:rPr>
        <w:t>rt and Lisa Jalkanen</w:t>
      </w:r>
    </w:p>
    <w:p w14:paraId="1B4B79EB" w14:textId="593F9D6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Thomas &amp; Kathleen</w:t>
      </w:r>
      <w:r w:rsidR="009A40B2">
        <w:rPr>
          <w:rFonts w:ascii="Arial" w:hAnsi="Arial" w:cs="Arial"/>
          <w:sz w:val="24"/>
          <w:szCs w:val="24"/>
        </w:rPr>
        <w:t xml:space="preserve"> Jennens</w:t>
      </w:r>
    </w:p>
    <w:p w14:paraId="3990E877" w14:textId="61BD8D9E"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H</w:t>
      </w:r>
      <w:r w:rsidR="009A40B2">
        <w:rPr>
          <w:rFonts w:ascii="Arial" w:hAnsi="Arial" w:cs="Arial"/>
          <w:sz w:val="24"/>
          <w:szCs w:val="24"/>
        </w:rPr>
        <w:t>oward</w:t>
      </w:r>
      <w:r w:rsidRPr="00354D59">
        <w:rPr>
          <w:rFonts w:ascii="Arial" w:hAnsi="Arial" w:cs="Arial"/>
          <w:sz w:val="24"/>
          <w:szCs w:val="24"/>
        </w:rPr>
        <w:t xml:space="preserve"> &amp; S</w:t>
      </w:r>
      <w:r w:rsidR="009A40B2">
        <w:rPr>
          <w:rFonts w:ascii="Arial" w:hAnsi="Arial" w:cs="Arial"/>
          <w:sz w:val="24"/>
          <w:szCs w:val="24"/>
        </w:rPr>
        <w:t>hari Lesnick</w:t>
      </w:r>
    </w:p>
    <w:p w14:paraId="0732EAA3" w14:textId="13A130F2" w:rsidR="00354D59" w:rsidRPr="00354D59" w:rsidRDefault="009A40B2" w:rsidP="00354D59">
      <w:pPr>
        <w:tabs>
          <w:tab w:val="left" w:pos="0"/>
        </w:tabs>
        <w:spacing w:after="0" w:line="240" w:lineRule="auto"/>
        <w:rPr>
          <w:rFonts w:ascii="Arial" w:hAnsi="Arial" w:cs="Arial"/>
          <w:sz w:val="24"/>
          <w:szCs w:val="24"/>
        </w:rPr>
      </w:pPr>
      <w:r>
        <w:rPr>
          <w:rFonts w:ascii="Arial" w:hAnsi="Arial" w:cs="Arial"/>
          <w:sz w:val="24"/>
          <w:szCs w:val="24"/>
        </w:rPr>
        <w:t>T</w:t>
      </w:r>
      <w:r w:rsidR="00354D59" w:rsidRPr="00354D59">
        <w:rPr>
          <w:rFonts w:ascii="Arial" w:hAnsi="Arial" w:cs="Arial"/>
          <w:sz w:val="24"/>
          <w:szCs w:val="24"/>
        </w:rPr>
        <w:t>imothy &amp; Kimberly</w:t>
      </w:r>
      <w:r>
        <w:rPr>
          <w:rFonts w:ascii="Arial" w:hAnsi="Arial" w:cs="Arial"/>
          <w:sz w:val="24"/>
          <w:szCs w:val="24"/>
        </w:rPr>
        <w:t xml:space="preserve"> Loszewski</w:t>
      </w:r>
    </w:p>
    <w:p w14:paraId="476014AE" w14:textId="3CC6AFE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Larry &amp; Valerie Kaplansky</w:t>
      </w:r>
      <w:r w:rsidR="009A40B2">
        <w:rPr>
          <w:rFonts w:ascii="Arial" w:hAnsi="Arial" w:cs="Arial"/>
          <w:sz w:val="24"/>
          <w:szCs w:val="24"/>
        </w:rPr>
        <w:t xml:space="preserve"> Morianti</w:t>
      </w:r>
    </w:p>
    <w:p w14:paraId="4C062A28" w14:textId="79BC4D49"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Jill</w:t>
      </w:r>
      <w:r w:rsidR="009A40B2">
        <w:rPr>
          <w:rFonts w:ascii="Arial" w:hAnsi="Arial" w:cs="Arial"/>
          <w:sz w:val="24"/>
          <w:szCs w:val="24"/>
        </w:rPr>
        <w:t xml:space="preserve"> Redmon</w:t>
      </w:r>
    </w:p>
    <w:p w14:paraId="238C1D4B" w14:textId="06E91EFB"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Robert</w:t>
      </w:r>
      <w:r w:rsidR="009A40B2">
        <w:rPr>
          <w:rFonts w:ascii="Arial" w:hAnsi="Arial" w:cs="Arial"/>
          <w:sz w:val="24"/>
          <w:szCs w:val="24"/>
        </w:rPr>
        <w:t xml:space="preserve"> Reibitz</w:t>
      </w:r>
    </w:p>
    <w:p w14:paraId="514C9B24" w14:textId="69762CA8"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David &amp; Stephanie</w:t>
      </w:r>
      <w:r w:rsidR="009A40B2">
        <w:rPr>
          <w:rFonts w:ascii="Arial" w:hAnsi="Arial" w:cs="Arial"/>
          <w:sz w:val="24"/>
          <w:szCs w:val="24"/>
        </w:rPr>
        <w:t xml:space="preserve"> Rossow</w:t>
      </w:r>
    </w:p>
    <w:p w14:paraId="02E88634" w14:textId="7ABA53BA" w:rsidR="00354D59" w:rsidRPr="00354D59" w:rsidRDefault="009A40B2" w:rsidP="00354D59">
      <w:pPr>
        <w:tabs>
          <w:tab w:val="left" w:pos="0"/>
        </w:tabs>
        <w:spacing w:after="0" w:line="240" w:lineRule="auto"/>
        <w:rPr>
          <w:rFonts w:ascii="Arial" w:hAnsi="Arial" w:cs="Arial"/>
          <w:sz w:val="24"/>
          <w:szCs w:val="24"/>
        </w:rPr>
      </w:pPr>
      <w:r>
        <w:rPr>
          <w:rFonts w:ascii="Arial" w:hAnsi="Arial" w:cs="Arial"/>
          <w:sz w:val="24"/>
          <w:szCs w:val="24"/>
        </w:rPr>
        <w:t>Pete &amp; Karen Saules</w:t>
      </w:r>
    </w:p>
    <w:p w14:paraId="2D712F5D" w14:textId="364F5FED"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Matthew &amp; Michele</w:t>
      </w:r>
      <w:r w:rsidR="009A40B2">
        <w:rPr>
          <w:rFonts w:ascii="Arial" w:hAnsi="Arial" w:cs="Arial"/>
          <w:sz w:val="24"/>
          <w:szCs w:val="24"/>
        </w:rPr>
        <w:t xml:space="preserve"> Ureste</w:t>
      </w:r>
    </w:p>
    <w:p w14:paraId="6A32DEA6" w14:textId="4DF9213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Mark &amp; Christine</w:t>
      </w:r>
      <w:r w:rsidR="009A40B2">
        <w:rPr>
          <w:rFonts w:ascii="Arial" w:hAnsi="Arial" w:cs="Arial"/>
          <w:sz w:val="24"/>
          <w:szCs w:val="24"/>
        </w:rPr>
        <w:t xml:space="preserve"> Zrepskey</w:t>
      </w:r>
    </w:p>
    <w:p w14:paraId="3C946B4F" w14:textId="506C4016" w:rsidR="00354D59" w:rsidRPr="00354D59" w:rsidRDefault="009A40B2" w:rsidP="00354D59">
      <w:pPr>
        <w:tabs>
          <w:tab w:val="left" w:pos="0"/>
        </w:tabs>
        <w:spacing w:after="0" w:line="240" w:lineRule="auto"/>
        <w:rPr>
          <w:rFonts w:ascii="Arial" w:hAnsi="Arial" w:cs="Arial"/>
          <w:sz w:val="24"/>
          <w:szCs w:val="24"/>
        </w:rPr>
      </w:pPr>
      <w:r>
        <w:rPr>
          <w:rFonts w:ascii="Arial" w:hAnsi="Arial" w:cs="Arial"/>
          <w:sz w:val="24"/>
          <w:szCs w:val="24"/>
        </w:rPr>
        <w:t xml:space="preserve">Patrick &amp; </w:t>
      </w:r>
      <w:r w:rsidR="00354D59" w:rsidRPr="00354D59">
        <w:rPr>
          <w:rFonts w:ascii="Arial" w:hAnsi="Arial" w:cs="Arial"/>
          <w:sz w:val="24"/>
          <w:szCs w:val="24"/>
        </w:rPr>
        <w:t>Michele</w:t>
      </w:r>
      <w:r>
        <w:rPr>
          <w:rFonts w:ascii="Arial" w:hAnsi="Arial" w:cs="Arial"/>
          <w:sz w:val="24"/>
          <w:szCs w:val="24"/>
        </w:rPr>
        <w:t xml:space="preserve"> McHale</w:t>
      </w:r>
    </w:p>
    <w:p w14:paraId="24E589D8" w14:textId="2D3CBBCC"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CEBIA</w:t>
      </w:r>
      <w:r w:rsidR="009A40B2">
        <w:rPr>
          <w:rFonts w:ascii="Arial" w:hAnsi="Arial" w:cs="Arial"/>
          <w:sz w:val="24"/>
          <w:szCs w:val="24"/>
        </w:rPr>
        <w:t xml:space="preserve"> Beach</w:t>
      </w:r>
    </w:p>
    <w:p w14:paraId="14E5FCA3" w14:textId="75DEC2EE"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Alfons &amp; Linda</w:t>
      </w:r>
      <w:r w:rsidR="009A40B2">
        <w:rPr>
          <w:rFonts w:ascii="Arial" w:hAnsi="Arial" w:cs="Arial"/>
          <w:sz w:val="24"/>
          <w:szCs w:val="24"/>
        </w:rPr>
        <w:t xml:space="preserve"> Beshi</w:t>
      </w:r>
    </w:p>
    <w:p w14:paraId="5619B289" w14:textId="011E5B4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D</w:t>
      </w:r>
      <w:r w:rsidR="009A40B2">
        <w:rPr>
          <w:rFonts w:ascii="Arial" w:hAnsi="Arial" w:cs="Arial"/>
          <w:sz w:val="24"/>
          <w:szCs w:val="24"/>
        </w:rPr>
        <w:t>an</w:t>
      </w:r>
      <w:r w:rsidRPr="00354D59">
        <w:rPr>
          <w:rFonts w:ascii="Arial" w:hAnsi="Arial" w:cs="Arial"/>
          <w:sz w:val="24"/>
          <w:szCs w:val="24"/>
        </w:rPr>
        <w:t xml:space="preserve"> &amp; L</w:t>
      </w:r>
      <w:r w:rsidR="009A40B2">
        <w:rPr>
          <w:rFonts w:ascii="Arial" w:hAnsi="Arial" w:cs="Arial"/>
          <w:sz w:val="24"/>
          <w:szCs w:val="24"/>
        </w:rPr>
        <w:t>inda Blank</w:t>
      </w:r>
    </w:p>
    <w:p w14:paraId="32E309E3" w14:textId="1FF6708A"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Thomas</w:t>
      </w:r>
      <w:r w:rsidR="009A40B2">
        <w:rPr>
          <w:rFonts w:ascii="Arial" w:hAnsi="Arial" w:cs="Arial"/>
          <w:sz w:val="24"/>
          <w:szCs w:val="24"/>
        </w:rPr>
        <w:t xml:space="preserve"> Brehm</w:t>
      </w:r>
    </w:p>
    <w:p w14:paraId="4AFF1451" w14:textId="6073FC1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Mike</w:t>
      </w:r>
      <w:r w:rsidR="009A40B2">
        <w:rPr>
          <w:rFonts w:ascii="Arial" w:hAnsi="Arial" w:cs="Arial"/>
          <w:sz w:val="24"/>
          <w:szCs w:val="24"/>
        </w:rPr>
        <w:t xml:space="preserve"> &amp; Laura Caruso</w:t>
      </w:r>
    </w:p>
    <w:p w14:paraId="36BB52E0" w14:textId="6D75D0B4"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John &amp; Deborah</w:t>
      </w:r>
      <w:r w:rsidR="009A40B2">
        <w:rPr>
          <w:rFonts w:ascii="Arial" w:hAnsi="Arial" w:cs="Arial"/>
          <w:sz w:val="24"/>
          <w:szCs w:val="24"/>
        </w:rPr>
        <w:t xml:space="preserve"> Cassidy</w:t>
      </w:r>
    </w:p>
    <w:p w14:paraId="4B6720FC" w14:textId="264B80C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Curt &amp; Andrea</w:t>
      </w:r>
      <w:r w:rsidR="009A40B2">
        <w:rPr>
          <w:rFonts w:ascii="Arial" w:hAnsi="Arial" w:cs="Arial"/>
          <w:sz w:val="24"/>
          <w:szCs w:val="24"/>
        </w:rPr>
        <w:t xml:space="preserve"> Chowanic</w:t>
      </w:r>
    </w:p>
    <w:p w14:paraId="4E693392" w14:textId="24E2472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Mike &amp; Jan</w:t>
      </w:r>
      <w:r w:rsidR="009A40B2">
        <w:rPr>
          <w:rFonts w:ascii="Arial" w:hAnsi="Arial" w:cs="Arial"/>
          <w:sz w:val="24"/>
          <w:szCs w:val="24"/>
        </w:rPr>
        <w:t xml:space="preserve"> Corrigan</w:t>
      </w:r>
    </w:p>
    <w:p w14:paraId="34EC4194" w14:textId="5E81DDD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G</w:t>
      </w:r>
      <w:r w:rsidR="009A40B2">
        <w:rPr>
          <w:rFonts w:ascii="Arial" w:hAnsi="Arial" w:cs="Arial"/>
          <w:sz w:val="24"/>
          <w:szCs w:val="24"/>
        </w:rPr>
        <w:t>ary Faber</w:t>
      </w:r>
    </w:p>
    <w:p w14:paraId="669CA6ED" w14:textId="05031908"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Lynne</w:t>
      </w:r>
      <w:r w:rsidR="009A40B2">
        <w:rPr>
          <w:rFonts w:ascii="Arial" w:hAnsi="Arial" w:cs="Arial"/>
          <w:sz w:val="24"/>
          <w:szCs w:val="24"/>
        </w:rPr>
        <w:t xml:space="preserve"> Garland</w:t>
      </w:r>
    </w:p>
    <w:p w14:paraId="22BCBBF9" w14:textId="58AAED9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w:t>
      </w:r>
      <w:r w:rsidR="009A40B2">
        <w:rPr>
          <w:rFonts w:ascii="Arial" w:hAnsi="Arial" w:cs="Arial"/>
          <w:sz w:val="24"/>
          <w:szCs w:val="24"/>
        </w:rPr>
        <w:t>ark</w:t>
      </w:r>
      <w:r w:rsidRPr="00354D59">
        <w:rPr>
          <w:rFonts w:ascii="Arial" w:hAnsi="Arial" w:cs="Arial"/>
          <w:sz w:val="24"/>
          <w:szCs w:val="24"/>
        </w:rPr>
        <w:t xml:space="preserve"> &amp; J</w:t>
      </w:r>
      <w:r w:rsidR="009A40B2">
        <w:rPr>
          <w:rFonts w:ascii="Arial" w:hAnsi="Arial" w:cs="Arial"/>
          <w:sz w:val="24"/>
          <w:szCs w:val="24"/>
        </w:rPr>
        <w:t>oan Haskins</w:t>
      </w:r>
    </w:p>
    <w:p w14:paraId="3D840C2F" w14:textId="1B40B94C"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Mark &amp; Susan</w:t>
      </w:r>
      <w:r w:rsidR="009A40B2">
        <w:rPr>
          <w:rFonts w:ascii="Arial" w:hAnsi="Arial" w:cs="Arial"/>
          <w:sz w:val="24"/>
          <w:szCs w:val="24"/>
        </w:rPr>
        <w:t xml:space="preserve"> Kerney</w:t>
      </w:r>
    </w:p>
    <w:p w14:paraId="0DD440EB" w14:textId="0BD5D1F1"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Betsy &amp; Joe</w:t>
      </w:r>
      <w:r w:rsidR="009A40B2">
        <w:rPr>
          <w:rFonts w:ascii="Arial" w:hAnsi="Arial" w:cs="Arial"/>
          <w:sz w:val="24"/>
          <w:szCs w:val="24"/>
        </w:rPr>
        <w:t xml:space="preserve"> LaVela</w:t>
      </w:r>
    </w:p>
    <w:p w14:paraId="22CB22AF" w14:textId="7A3D450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G</w:t>
      </w:r>
      <w:r w:rsidR="009A40B2">
        <w:rPr>
          <w:rFonts w:ascii="Arial" w:hAnsi="Arial" w:cs="Arial"/>
          <w:sz w:val="24"/>
          <w:szCs w:val="24"/>
        </w:rPr>
        <w:t>ail &amp; Gene Laveroni</w:t>
      </w:r>
    </w:p>
    <w:p w14:paraId="5AEF21EE" w14:textId="421BDDB5" w:rsidR="008F68A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w:t>
      </w:r>
      <w:r w:rsidR="008F68A9">
        <w:rPr>
          <w:rFonts w:ascii="Arial" w:hAnsi="Arial" w:cs="Arial"/>
          <w:sz w:val="24"/>
          <w:szCs w:val="24"/>
        </w:rPr>
        <w:t>ames/Brian Mann</w:t>
      </w:r>
    </w:p>
    <w:p w14:paraId="66E7502B" w14:textId="4395582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w:t>
      </w:r>
      <w:r w:rsidR="008F68A9">
        <w:rPr>
          <w:rFonts w:ascii="Arial" w:hAnsi="Arial" w:cs="Arial"/>
          <w:sz w:val="24"/>
          <w:szCs w:val="24"/>
        </w:rPr>
        <w:t>ary Myers</w:t>
      </w:r>
    </w:p>
    <w:p w14:paraId="52FB73BC" w14:textId="76D3D8DB"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Alan &amp; Holli</w:t>
      </w:r>
      <w:r w:rsidR="008F68A9">
        <w:rPr>
          <w:rFonts w:ascii="Arial" w:hAnsi="Arial" w:cs="Arial"/>
          <w:sz w:val="24"/>
          <w:szCs w:val="24"/>
        </w:rPr>
        <w:t xml:space="preserve"> Proulx</w:t>
      </w:r>
    </w:p>
    <w:p w14:paraId="1393E5A4" w14:textId="47D0277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w:t>
      </w:r>
      <w:r w:rsidR="008F68A9">
        <w:rPr>
          <w:rFonts w:ascii="Arial" w:hAnsi="Arial" w:cs="Arial"/>
          <w:sz w:val="24"/>
          <w:szCs w:val="24"/>
        </w:rPr>
        <w:t>eff</w:t>
      </w:r>
      <w:r w:rsidRPr="00354D59">
        <w:rPr>
          <w:rFonts w:ascii="Arial" w:hAnsi="Arial" w:cs="Arial"/>
          <w:sz w:val="24"/>
          <w:szCs w:val="24"/>
        </w:rPr>
        <w:t xml:space="preserve"> &amp; K</w:t>
      </w:r>
      <w:r w:rsidR="008F68A9">
        <w:rPr>
          <w:rFonts w:ascii="Arial" w:hAnsi="Arial" w:cs="Arial"/>
          <w:sz w:val="24"/>
          <w:szCs w:val="24"/>
        </w:rPr>
        <w:t>elly Rockwell</w:t>
      </w:r>
    </w:p>
    <w:p w14:paraId="2BDD7F19" w14:textId="588FF388" w:rsidR="00354D59" w:rsidRPr="00354D59" w:rsidRDefault="002366CA" w:rsidP="00354D59">
      <w:pPr>
        <w:tabs>
          <w:tab w:val="left" w:pos="0"/>
        </w:tabs>
        <w:spacing w:after="0" w:line="240" w:lineRule="auto"/>
        <w:rPr>
          <w:rFonts w:ascii="Arial" w:hAnsi="Arial" w:cs="Arial"/>
          <w:sz w:val="24"/>
          <w:szCs w:val="24"/>
        </w:rPr>
      </w:pPr>
      <w:r>
        <w:rPr>
          <w:rFonts w:ascii="Arial" w:hAnsi="Arial" w:cs="Arial"/>
          <w:sz w:val="24"/>
          <w:szCs w:val="24"/>
        </w:rPr>
        <w:t>B</w:t>
      </w:r>
      <w:r w:rsidR="008F68A9">
        <w:rPr>
          <w:rFonts w:ascii="Arial" w:hAnsi="Arial" w:cs="Arial"/>
          <w:sz w:val="24"/>
          <w:szCs w:val="24"/>
        </w:rPr>
        <w:t>ob Sauer</w:t>
      </w:r>
    </w:p>
    <w:p w14:paraId="6B61B699" w14:textId="216BAA27"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K</w:t>
      </w:r>
      <w:r w:rsidR="008F68A9">
        <w:rPr>
          <w:rFonts w:ascii="Arial" w:hAnsi="Arial" w:cs="Arial"/>
          <w:sz w:val="24"/>
          <w:szCs w:val="24"/>
        </w:rPr>
        <w:t>aren &amp; Steve Schickel</w:t>
      </w:r>
    </w:p>
    <w:p w14:paraId="1EA70797" w14:textId="771EAD44"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Pamala &amp; Brian</w:t>
      </w:r>
      <w:r w:rsidR="008F68A9">
        <w:rPr>
          <w:rFonts w:ascii="Arial" w:hAnsi="Arial" w:cs="Arial"/>
          <w:sz w:val="24"/>
          <w:szCs w:val="24"/>
        </w:rPr>
        <w:t xml:space="preserve"> Schmitt</w:t>
      </w:r>
    </w:p>
    <w:p w14:paraId="08DAF703" w14:textId="0916A61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Joel &amp; Carrie</w:t>
      </w:r>
      <w:r w:rsidR="008F68A9">
        <w:rPr>
          <w:rFonts w:ascii="Arial" w:hAnsi="Arial" w:cs="Arial"/>
          <w:sz w:val="24"/>
          <w:szCs w:val="24"/>
        </w:rPr>
        <w:t xml:space="preserve"> Waterstone</w:t>
      </w:r>
    </w:p>
    <w:p w14:paraId="5342E8AF" w14:textId="2ED934D2"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Jason &amp; Tiffany</w:t>
      </w:r>
      <w:r w:rsidR="008F68A9">
        <w:rPr>
          <w:rFonts w:ascii="Arial" w:hAnsi="Arial" w:cs="Arial"/>
          <w:sz w:val="24"/>
          <w:szCs w:val="24"/>
        </w:rPr>
        <w:t xml:space="preserve"> Bachmeier</w:t>
      </w:r>
    </w:p>
    <w:p w14:paraId="48E55D10" w14:textId="724FA1DE"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Michael T</w:t>
      </w:r>
      <w:r w:rsidR="008F68A9">
        <w:rPr>
          <w:rFonts w:ascii="Arial" w:hAnsi="Arial" w:cs="Arial"/>
          <w:sz w:val="24"/>
          <w:szCs w:val="24"/>
        </w:rPr>
        <w:t xml:space="preserve"> Coraci</w:t>
      </w:r>
    </w:p>
    <w:p w14:paraId="22300056" w14:textId="3681D99B"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w:t>
      </w:r>
      <w:r w:rsidR="008F68A9">
        <w:rPr>
          <w:rFonts w:ascii="Arial" w:hAnsi="Arial" w:cs="Arial"/>
          <w:sz w:val="24"/>
          <w:szCs w:val="24"/>
        </w:rPr>
        <w:t>ichael Miller</w:t>
      </w:r>
    </w:p>
    <w:p w14:paraId="2689AEB2" w14:textId="7A365BF0"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Michael</w:t>
      </w:r>
      <w:r w:rsidR="008F68A9">
        <w:rPr>
          <w:rFonts w:ascii="Arial" w:hAnsi="Arial" w:cs="Arial"/>
          <w:sz w:val="24"/>
          <w:szCs w:val="24"/>
        </w:rPr>
        <w:t xml:space="preserve"> Stillman</w:t>
      </w:r>
    </w:p>
    <w:p w14:paraId="0AFFB923" w14:textId="06FF48F8"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Jeff</w:t>
      </w:r>
      <w:r w:rsidR="008F68A9">
        <w:rPr>
          <w:rFonts w:ascii="Arial" w:hAnsi="Arial" w:cs="Arial"/>
          <w:sz w:val="24"/>
          <w:szCs w:val="24"/>
        </w:rPr>
        <w:t xml:space="preserve"> &amp; Jenny Payne</w:t>
      </w:r>
    </w:p>
    <w:p w14:paraId="0F6E185C" w14:textId="398F5859"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David &amp; Maria</w:t>
      </w:r>
      <w:r w:rsidR="008F68A9">
        <w:rPr>
          <w:rFonts w:ascii="Arial" w:hAnsi="Arial" w:cs="Arial"/>
          <w:sz w:val="24"/>
          <w:szCs w:val="24"/>
        </w:rPr>
        <w:t xml:space="preserve"> Ziemkiewicz</w:t>
      </w:r>
    </w:p>
    <w:p w14:paraId="0DA92E15" w14:textId="1726E9E4" w:rsidR="00354D59" w:rsidRPr="00354D59" w:rsidRDefault="008F68A9" w:rsidP="00354D59">
      <w:pPr>
        <w:tabs>
          <w:tab w:val="left" w:pos="0"/>
        </w:tabs>
        <w:spacing w:after="0" w:line="240" w:lineRule="auto"/>
        <w:rPr>
          <w:rFonts w:ascii="Arial" w:hAnsi="Arial" w:cs="Arial"/>
          <w:sz w:val="24"/>
          <w:szCs w:val="24"/>
        </w:rPr>
      </w:pPr>
      <w:r>
        <w:rPr>
          <w:rFonts w:ascii="Arial" w:hAnsi="Arial" w:cs="Arial"/>
          <w:sz w:val="24"/>
          <w:szCs w:val="24"/>
        </w:rPr>
        <w:t>Bob &amp; Betty Barbour</w:t>
      </w:r>
    </w:p>
    <w:p w14:paraId="2E5998FF" w14:textId="6F9ECA1D"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Capinjola, Curtis &amp; Heather</w:t>
      </w:r>
      <w:r w:rsidR="008F68A9">
        <w:rPr>
          <w:rFonts w:ascii="Arial" w:hAnsi="Arial" w:cs="Arial"/>
          <w:sz w:val="24"/>
          <w:szCs w:val="24"/>
        </w:rPr>
        <w:t xml:space="preserve"> Capinjola</w:t>
      </w:r>
    </w:p>
    <w:p w14:paraId="0F95957D" w14:textId="77777777" w:rsidR="00773D3C"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 xml:space="preserve">Rick </w:t>
      </w:r>
      <w:r w:rsidR="008F68A9">
        <w:rPr>
          <w:rFonts w:ascii="Arial" w:hAnsi="Arial" w:cs="Arial"/>
          <w:sz w:val="24"/>
          <w:szCs w:val="24"/>
        </w:rPr>
        <w:t xml:space="preserve">Cumbo </w:t>
      </w:r>
      <w:r w:rsidRPr="00354D59">
        <w:rPr>
          <w:rFonts w:ascii="Arial" w:hAnsi="Arial" w:cs="Arial"/>
          <w:sz w:val="24"/>
          <w:szCs w:val="24"/>
        </w:rPr>
        <w:t xml:space="preserve">and </w:t>
      </w:r>
      <w:r w:rsidR="008F68A9">
        <w:rPr>
          <w:rFonts w:ascii="Arial" w:hAnsi="Arial" w:cs="Arial"/>
          <w:sz w:val="24"/>
          <w:szCs w:val="24"/>
        </w:rPr>
        <w:t xml:space="preserve">Grant </w:t>
      </w:r>
      <w:r w:rsidRPr="00354D59">
        <w:rPr>
          <w:rFonts w:ascii="Arial" w:hAnsi="Arial" w:cs="Arial"/>
          <w:sz w:val="24"/>
          <w:szCs w:val="24"/>
        </w:rPr>
        <w:t xml:space="preserve">Doherty </w:t>
      </w:r>
    </w:p>
    <w:p w14:paraId="014071A5" w14:textId="1EC1E5B2"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Richard G</w:t>
      </w:r>
      <w:r w:rsidR="008F68A9">
        <w:rPr>
          <w:rFonts w:ascii="Arial" w:hAnsi="Arial" w:cs="Arial"/>
          <w:sz w:val="24"/>
          <w:szCs w:val="24"/>
        </w:rPr>
        <w:t xml:space="preserve"> Firlik</w:t>
      </w:r>
    </w:p>
    <w:p w14:paraId="205479E5" w14:textId="10AB196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T</w:t>
      </w:r>
      <w:r w:rsidR="008F68A9">
        <w:rPr>
          <w:rFonts w:ascii="Arial" w:hAnsi="Arial" w:cs="Arial"/>
          <w:sz w:val="24"/>
          <w:szCs w:val="24"/>
        </w:rPr>
        <w:t>racee Guibord</w:t>
      </w:r>
    </w:p>
    <w:p w14:paraId="63D50D73" w14:textId="43AFB132"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Richard &amp; Kim</w:t>
      </w:r>
      <w:r w:rsidR="008F68A9">
        <w:rPr>
          <w:rFonts w:ascii="Arial" w:hAnsi="Arial" w:cs="Arial"/>
          <w:sz w:val="24"/>
          <w:szCs w:val="24"/>
        </w:rPr>
        <w:t xml:space="preserve"> Hedlund</w:t>
      </w:r>
    </w:p>
    <w:p w14:paraId="7F71D026" w14:textId="40012DE2"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Daniel &amp; Cassandra</w:t>
      </w:r>
      <w:r w:rsidR="008F68A9">
        <w:rPr>
          <w:rFonts w:ascii="Arial" w:hAnsi="Arial" w:cs="Arial"/>
          <w:sz w:val="24"/>
          <w:szCs w:val="24"/>
        </w:rPr>
        <w:t xml:space="preserve"> Hoppe</w:t>
      </w:r>
    </w:p>
    <w:p w14:paraId="4C4B4262" w14:textId="5D72CC12"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P</w:t>
      </w:r>
      <w:r w:rsidR="008F68A9">
        <w:rPr>
          <w:rFonts w:ascii="Arial" w:hAnsi="Arial" w:cs="Arial"/>
          <w:sz w:val="24"/>
          <w:szCs w:val="24"/>
        </w:rPr>
        <w:t>erry</w:t>
      </w:r>
      <w:r w:rsidRPr="00354D59">
        <w:rPr>
          <w:rFonts w:ascii="Arial" w:hAnsi="Arial" w:cs="Arial"/>
          <w:sz w:val="24"/>
          <w:szCs w:val="24"/>
        </w:rPr>
        <w:t xml:space="preserve"> &amp; C</w:t>
      </w:r>
      <w:r w:rsidR="008F68A9">
        <w:rPr>
          <w:rFonts w:ascii="Arial" w:hAnsi="Arial" w:cs="Arial"/>
          <w:sz w:val="24"/>
          <w:szCs w:val="24"/>
        </w:rPr>
        <w:t xml:space="preserve">onnie Johnson </w:t>
      </w:r>
    </w:p>
    <w:p w14:paraId="7E3E77C0" w14:textId="4886DFB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S</w:t>
      </w:r>
      <w:r w:rsidR="008F68A9">
        <w:rPr>
          <w:rFonts w:ascii="Arial" w:hAnsi="Arial" w:cs="Arial"/>
          <w:sz w:val="24"/>
          <w:szCs w:val="24"/>
        </w:rPr>
        <w:t>teve</w:t>
      </w:r>
      <w:r w:rsidRPr="00354D59">
        <w:rPr>
          <w:rFonts w:ascii="Arial" w:hAnsi="Arial" w:cs="Arial"/>
          <w:sz w:val="24"/>
          <w:szCs w:val="24"/>
        </w:rPr>
        <w:t xml:space="preserve"> &amp; A</w:t>
      </w:r>
      <w:r w:rsidR="008F68A9">
        <w:rPr>
          <w:rFonts w:ascii="Arial" w:hAnsi="Arial" w:cs="Arial"/>
          <w:sz w:val="24"/>
          <w:szCs w:val="24"/>
        </w:rPr>
        <w:t>lice Lepsetz</w:t>
      </w:r>
    </w:p>
    <w:p w14:paraId="3D84EBE6" w14:textId="45A222DF"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K</w:t>
      </w:r>
      <w:r w:rsidR="008F68A9">
        <w:rPr>
          <w:rFonts w:ascii="Arial" w:hAnsi="Arial" w:cs="Arial"/>
          <w:sz w:val="24"/>
          <w:szCs w:val="24"/>
        </w:rPr>
        <w:t>eith &amp; Heather Lifton</w:t>
      </w:r>
    </w:p>
    <w:p w14:paraId="2F5AA6CE" w14:textId="37C0AEB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Christopher &amp; Bridget</w:t>
      </w:r>
      <w:r w:rsidR="008F68A9">
        <w:rPr>
          <w:rFonts w:ascii="Arial" w:hAnsi="Arial" w:cs="Arial"/>
          <w:sz w:val="24"/>
          <w:szCs w:val="24"/>
        </w:rPr>
        <w:t xml:space="preserve"> Long</w:t>
      </w:r>
    </w:p>
    <w:p w14:paraId="43BDF4EB" w14:textId="0D21F30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w:t>
      </w:r>
      <w:r w:rsidR="008F68A9">
        <w:rPr>
          <w:rFonts w:ascii="Arial" w:hAnsi="Arial" w:cs="Arial"/>
          <w:sz w:val="24"/>
          <w:szCs w:val="24"/>
        </w:rPr>
        <w:t xml:space="preserve">ike </w:t>
      </w:r>
      <w:r w:rsidRPr="00354D59">
        <w:rPr>
          <w:rFonts w:ascii="Arial" w:hAnsi="Arial" w:cs="Arial"/>
          <w:sz w:val="24"/>
          <w:szCs w:val="24"/>
        </w:rPr>
        <w:t>&amp; T</w:t>
      </w:r>
      <w:r w:rsidR="008F68A9">
        <w:rPr>
          <w:rFonts w:ascii="Arial" w:hAnsi="Arial" w:cs="Arial"/>
          <w:sz w:val="24"/>
          <w:szCs w:val="24"/>
        </w:rPr>
        <w:t>racy McIlroy</w:t>
      </w:r>
    </w:p>
    <w:p w14:paraId="6969AB2B" w14:textId="5697DD6C"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T</w:t>
      </w:r>
      <w:r w:rsidR="008F68A9">
        <w:rPr>
          <w:rFonts w:ascii="Arial" w:hAnsi="Arial" w:cs="Arial"/>
          <w:sz w:val="24"/>
          <w:szCs w:val="24"/>
        </w:rPr>
        <w:t>homas Northey</w:t>
      </w:r>
    </w:p>
    <w:p w14:paraId="15D87B9F" w14:textId="553D1C7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Behrouz</w:t>
      </w:r>
      <w:r w:rsidR="008F68A9">
        <w:rPr>
          <w:rFonts w:ascii="Arial" w:hAnsi="Arial" w:cs="Arial"/>
          <w:sz w:val="24"/>
          <w:szCs w:val="24"/>
        </w:rPr>
        <w:t xml:space="preserve"> Pakray</w:t>
      </w:r>
    </w:p>
    <w:p w14:paraId="2D0B44ED" w14:textId="75A47735"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Sean &amp; Rachel</w:t>
      </w:r>
      <w:r w:rsidR="008F68A9">
        <w:rPr>
          <w:rFonts w:ascii="Arial" w:hAnsi="Arial" w:cs="Arial"/>
          <w:sz w:val="24"/>
          <w:szCs w:val="24"/>
        </w:rPr>
        <w:t xml:space="preserve"> Peters</w:t>
      </w:r>
    </w:p>
    <w:p w14:paraId="245FFA7C" w14:textId="6C3A8336"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Diane</w:t>
      </w:r>
      <w:r w:rsidR="008F68A9">
        <w:rPr>
          <w:rFonts w:ascii="Arial" w:hAnsi="Arial" w:cs="Arial"/>
          <w:sz w:val="24"/>
          <w:szCs w:val="24"/>
        </w:rPr>
        <w:t xml:space="preserve"> Razzaque</w:t>
      </w:r>
    </w:p>
    <w:p w14:paraId="11193E57" w14:textId="6A026B9B"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James &amp; Zina</w:t>
      </w:r>
      <w:r w:rsidR="00773D3C">
        <w:rPr>
          <w:rFonts w:ascii="Arial" w:hAnsi="Arial" w:cs="Arial"/>
          <w:sz w:val="24"/>
          <w:szCs w:val="24"/>
        </w:rPr>
        <w:t xml:space="preserve"> Smietana</w:t>
      </w:r>
    </w:p>
    <w:p w14:paraId="10795A89" w14:textId="544AF2C4"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J</w:t>
      </w:r>
      <w:r w:rsidR="00773D3C">
        <w:rPr>
          <w:rFonts w:ascii="Arial" w:hAnsi="Arial" w:cs="Arial"/>
          <w:sz w:val="24"/>
          <w:szCs w:val="24"/>
        </w:rPr>
        <w:t>ohn</w:t>
      </w:r>
      <w:r w:rsidRPr="00354D59">
        <w:rPr>
          <w:rFonts w:ascii="Arial" w:hAnsi="Arial" w:cs="Arial"/>
          <w:sz w:val="24"/>
          <w:szCs w:val="24"/>
        </w:rPr>
        <w:t xml:space="preserve"> </w:t>
      </w:r>
      <w:r w:rsidR="00773D3C">
        <w:rPr>
          <w:rFonts w:ascii="Arial" w:hAnsi="Arial" w:cs="Arial"/>
          <w:sz w:val="24"/>
          <w:szCs w:val="24"/>
        </w:rPr>
        <w:t>Stockdale</w:t>
      </w:r>
    </w:p>
    <w:p w14:paraId="1A9305D3" w14:textId="47877178"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B</w:t>
      </w:r>
      <w:r w:rsidR="00773D3C">
        <w:rPr>
          <w:rFonts w:ascii="Arial" w:hAnsi="Arial" w:cs="Arial"/>
          <w:sz w:val="24"/>
          <w:szCs w:val="24"/>
        </w:rPr>
        <w:t>ruce</w:t>
      </w:r>
      <w:r w:rsidRPr="00354D59">
        <w:rPr>
          <w:rFonts w:ascii="Arial" w:hAnsi="Arial" w:cs="Arial"/>
          <w:sz w:val="24"/>
          <w:szCs w:val="24"/>
        </w:rPr>
        <w:t xml:space="preserve"> &amp; K</w:t>
      </w:r>
      <w:r w:rsidR="00773D3C">
        <w:rPr>
          <w:rFonts w:ascii="Arial" w:hAnsi="Arial" w:cs="Arial"/>
          <w:sz w:val="24"/>
          <w:szCs w:val="24"/>
        </w:rPr>
        <w:t>atie Varana</w:t>
      </w:r>
    </w:p>
    <w:p w14:paraId="15533125" w14:textId="1E194037"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Zeena</w:t>
      </w:r>
      <w:r w:rsidR="00773D3C">
        <w:rPr>
          <w:rFonts w:ascii="Arial" w:hAnsi="Arial" w:cs="Arial"/>
          <w:sz w:val="24"/>
          <w:szCs w:val="24"/>
        </w:rPr>
        <w:t xml:space="preserve"> Wazeer</w:t>
      </w:r>
    </w:p>
    <w:p w14:paraId="3391027A" w14:textId="0EEE4A2A"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S</w:t>
      </w:r>
      <w:r w:rsidR="00773D3C">
        <w:rPr>
          <w:rFonts w:ascii="Arial" w:hAnsi="Arial" w:cs="Arial"/>
          <w:sz w:val="24"/>
          <w:szCs w:val="24"/>
        </w:rPr>
        <w:t>tuart Wish</w:t>
      </w:r>
    </w:p>
    <w:p w14:paraId="5D18D856" w14:textId="7C9D7C8A"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M</w:t>
      </w:r>
      <w:r w:rsidR="00773D3C">
        <w:rPr>
          <w:rFonts w:ascii="Arial" w:hAnsi="Arial" w:cs="Arial"/>
          <w:sz w:val="24"/>
          <w:szCs w:val="24"/>
        </w:rPr>
        <w:t>arcia Worthy</w:t>
      </w:r>
    </w:p>
    <w:p w14:paraId="1D30492A" w14:textId="181E8F4E" w:rsidR="00354D59" w:rsidRPr="00354D59" w:rsidRDefault="00354D59" w:rsidP="00354D59">
      <w:pPr>
        <w:tabs>
          <w:tab w:val="left" w:pos="0"/>
        </w:tabs>
        <w:spacing w:after="0" w:line="240" w:lineRule="auto"/>
        <w:rPr>
          <w:rFonts w:ascii="Arial" w:hAnsi="Arial" w:cs="Arial"/>
          <w:sz w:val="24"/>
          <w:szCs w:val="24"/>
        </w:rPr>
      </w:pPr>
      <w:r w:rsidRPr="00354D59">
        <w:rPr>
          <w:rFonts w:ascii="Arial" w:hAnsi="Arial" w:cs="Arial"/>
          <w:sz w:val="24"/>
          <w:szCs w:val="24"/>
        </w:rPr>
        <w:t>R</w:t>
      </w:r>
      <w:r w:rsidR="00773D3C">
        <w:rPr>
          <w:rFonts w:ascii="Arial" w:hAnsi="Arial" w:cs="Arial"/>
          <w:sz w:val="24"/>
          <w:szCs w:val="24"/>
        </w:rPr>
        <w:t>obert</w:t>
      </w:r>
      <w:r w:rsidRPr="00354D59">
        <w:rPr>
          <w:rFonts w:ascii="Arial" w:hAnsi="Arial" w:cs="Arial"/>
          <w:sz w:val="24"/>
          <w:szCs w:val="24"/>
        </w:rPr>
        <w:t xml:space="preserve"> &amp; B</w:t>
      </w:r>
      <w:r w:rsidR="00773D3C">
        <w:rPr>
          <w:rFonts w:ascii="Arial" w:hAnsi="Arial" w:cs="Arial"/>
          <w:sz w:val="24"/>
          <w:szCs w:val="24"/>
        </w:rPr>
        <w:t>arbara Ford</w:t>
      </w:r>
    </w:p>
    <w:p w14:paraId="4374EDBE" w14:textId="57A314EE" w:rsidR="00863C3B" w:rsidRDefault="00354D59" w:rsidP="00BD5C5C">
      <w:pPr>
        <w:tabs>
          <w:tab w:val="left" w:pos="0"/>
        </w:tabs>
        <w:spacing w:after="0" w:line="240" w:lineRule="auto"/>
        <w:rPr>
          <w:rFonts w:ascii="Arial" w:hAnsi="Arial" w:cs="Arial"/>
          <w:sz w:val="24"/>
          <w:szCs w:val="24"/>
        </w:rPr>
        <w:sectPr w:rsidR="00863C3B" w:rsidSect="00BD5C5C">
          <w:type w:val="continuous"/>
          <w:pgSz w:w="12240" w:h="15840" w:code="1"/>
          <w:pgMar w:top="720" w:right="720" w:bottom="720" w:left="720" w:header="720" w:footer="720" w:gutter="0"/>
          <w:cols w:num="2" w:space="720"/>
          <w:docGrid w:linePitch="360"/>
        </w:sectPr>
      </w:pPr>
      <w:r w:rsidRPr="00354D59">
        <w:rPr>
          <w:rFonts w:ascii="Arial" w:hAnsi="Arial" w:cs="Arial"/>
          <w:sz w:val="24"/>
          <w:szCs w:val="24"/>
        </w:rPr>
        <w:t>Howard and Teri</w:t>
      </w:r>
      <w:r w:rsidR="00773D3C">
        <w:rPr>
          <w:rFonts w:ascii="Arial" w:hAnsi="Arial" w:cs="Arial"/>
          <w:sz w:val="24"/>
          <w:szCs w:val="24"/>
        </w:rPr>
        <w:t xml:space="preserve"> Weingar</w:t>
      </w:r>
      <w:r w:rsidR="001F5BA7">
        <w:rPr>
          <w:rFonts w:ascii="Arial" w:hAnsi="Arial" w:cs="Arial"/>
          <w:sz w:val="24"/>
          <w:szCs w:val="24"/>
        </w:rPr>
        <w:t>den</w:t>
      </w:r>
    </w:p>
    <w:p w14:paraId="77D177B3" w14:textId="18E18BE7" w:rsidR="00443CBD" w:rsidRPr="000B0137" w:rsidRDefault="00443CBD" w:rsidP="00527C62">
      <w:pPr>
        <w:tabs>
          <w:tab w:val="left" w:pos="0"/>
        </w:tabs>
        <w:spacing w:after="0" w:line="240" w:lineRule="auto"/>
        <w:rPr>
          <w:rFonts w:ascii="Arial" w:hAnsi="Arial" w:cs="Arial"/>
          <w:sz w:val="24"/>
          <w:szCs w:val="24"/>
        </w:rPr>
      </w:pPr>
    </w:p>
    <w:sectPr w:rsidR="00443CBD" w:rsidRPr="000B0137" w:rsidSect="00BD5C5C">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8659DC"/>
    <w:multiLevelType w:val="hybridMultilevel"/>
    <w:tmpl w:val="549C6A74"/>
    <w:lvl w:ilvl="0" w:tplc="CA329E5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019514">
    <w:abstractNumId w:val="0"/>
  </w:num>
  <w:num w:numId="2" w16cid:durableId="1244029942">
    <w:abstractNumId w:val="1"/>
  </w:num>
  <w:num w:numId="3" w16cid:durableId="646131749">
    <w:abstractNumId w:val="2"/>
  </w:num>
  <w:num w:numId="4" w16cid:durableId="932401403">
    <w:abstractNumId w:val="3"/>
  </w:num>
  <w:num w:numId="5" w16cid:durableId="183298835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8C"/>
    <w:rsid w:val="00005046"/>
    <w:rsid w:val="000162C2"/>
    <w:rsid w:val="00016E15"/>
    <w:rsid w:val="00037C5D"/>
    <w:rsid w:val="00055635"/>
    <w:rsid w:val="000B0137"/>
    <w:rsid w:val="000C016D"/>
    <w:rsid w:val="0011740D"/>
    <w:rsid w:val="00140D97"/>
    <w:rsid w:val="00142B99"/>
    <w:rsid w:val="0015254A"/>
    <w:rsid w:val="00176588"/>
    <w:rsid w:val="0019045D"/>
    <w:rsid w:val="00192A37"/>
    <w:rsid w:val="001B2BCF"/>
    <w:rsid w:val="001C5DB5"/>
    <w:rsid w:val="001D2D7C"/>
    <w:rsid w:val="001D6C4F"/>
    <w:rsid w:val="001E351B"/>
    <w:rsid w:val="001F5481"/>
    <w:rsid w:val="001F5BA7"/>
    <w:rsid w:val="002041BD"/>
    <w:rsid w:val="002314B2"/>
    <w:rsid w:val="002366CA"/>
    <w:rsid w:val="00237D21"/>
    <w:rsid w:val="00240CD4"/>
    <w:rsid w:val="002430D8"/>
    <w:rsid w:val="00281DDD"/>
    <w:rsid w:val="002A23FB"/>
    <w:rsid w:val="002C00F1"/>
    <w:rsid w:val="002D795F"/>
    <w:rsid w:val="002E35AD"/>
    <w:rsid w:val="002F3F91"/>
    <w:rsid w:val="0030050C"/>
    <w:rsid w:val="00304162"/>
    <w:rsid w:val="00306DC3"/>
    <w:rsid w:val="003434C6"/>
    <w:rsid w:val="00354D59"/>
    <w:rsid w:val="00380D4F"/>
    <w:rsid w:val="0039047A"/>
    <w:rsid w:val="003A7AFD"/>
    <w:rsid w:val="003C7C2F"/>
    <w:rsid w:val="003E45AE"/>
    <w:rsid w:val="003F3B29"/>
    <w:rsid w:val="00401668"/>
    <w:rsid w:val="004120A6"/>
    <w:rsid w:val="00441595"/>
    <w:rsid w:val="00443CBD"/>
    <w:rsid w:val="0044652F"/>
    <w:rsid w:val="0048086B"/>
    <w:rsid w:val="00497947"/>
    <w:rsid w:val="004A5FF1"/>
    <w:rsid w:val="004B513A"/>
    <w:rsid w:val="004C4D69"/>
    <w:rsid w:val="004D617D"/>
    <w:rsid w:val="004D6BA5"/>
    <w:rsid w:val="004F0B5A"/>
    <w:rsid w:val="00512BFC"/>
    <w:rsid w:val="005245A6"/>
    <w:rsid w:val="00527C62"/>
    <w:rsid w:val="005319B3"/>
    <w:rsid w:val="00554448"/>
    <w:rsid w:val="00554F49"/>
    <w:rsid w:val="005566E8"/>
    <w:rsid w:val="005878F6"/>
    <w:rsid w:val="005C72F2"/>
    <w:rsid w:val="005E03C9"/>
    <w:rsid w:val="005E3C06"/>
    <w:rsid w:val="005F0038"/>
    <w:rsid w:val="00643C94"/>
    <w:rsid w:val="0067602E"/>
    <w:rsid w:val="006760B9"/>
    <w:rsid w:val="006D5793"/>
    <w:rsid w:val="006F0C33"/>
    <w:rsid w:val="006F1C65"/>
    <w:rsid w:val="00710A84"/>
    <w:rsid w:val="00712013"/>
    <w:rsid w:val="00733AC1"/>
    <w:rsid w:val="007530B5"/>
    <w:rsid w:val="007573B3"/>
    <w:rsid w:val="007634D0"/>
    <w:rsid w:val="00773D3C"/>
    <w:rsid w:val="007806CA"/>
    <w:rsid w:val="00796483"/>
    <w:rsid w:val="007D0F8F"/>
    <w:rsid w:val="008113AE"/>
    <w:rsid w:val="00812EC9"/>
    <w:rsid w:val="0082073D"/>
    <w:rsid w:val="00822AE2"/>
    <w:rsid w:val="00837A9F"/>
    <w:rsid w:val="00842A5F"/>
    <w:rsid w:val="008456C3"/>
    <w:rsid w:val="00846B5A"/>
    <w:rsid w:val="00863C3B"/>
    <w:rsid w:val="00885CC6"/>
    <w:rsid w:val="0089676B"/>
    <w:rsid w:val="00896BC2"/>
    <w:rsid w:val="00896D47"/>
    <w:rsid w:val="008B009B"/>
    <w:rsid w:val="008C1D2D"/>
    <w:rsid w:val="008D296F"/>
    <w:rsid w:val="008F3C1D"/>
    <w:rsid w:val="008F68A9"/>
    <w:rsid w:val="00912B90"/>
    <w:rsid w:val="00912E36"/>
    <w:rsid w:val="009306A0"/>
    <w:rsid w:val="0097090F"/>
    <w:rsid w:val="0099704B"/>
    <w:rsid w:val="009A3AEE"/>
    <w:rsid w:val="009A40B2"/>
    <w:rsid w:val="009C4613"/>
    <w:rsid w:val="009D10E9"/>
    <w:rsid w:val="009E27C2"/>
    <w:rsid w:val="009F20BD"/>
    <w:rsid w:val="009F4808"/>
    <w:rsid w:val="00A02613"/>
    <w:rsid w:val="00A0780B"/>
    <w:rsid w:val="00A30C95"/>
    <w:rsid w:val="00A444BE"/>
    <w:rsid w:val="00A46055"/>
    <w:rsid w:val="00A567C6"/>
    <w:rsid w:val="00A732CC"/>
    <w:rsid w:val="00A844A4"/>
    <w:rsid w:val="00A91CB4"/>
    <w:rsid w:val="00AA5763"/>
    <w:rsid w:val="00AD7B7A"/>
    <w:rsid w:val="00AF4D0B"/>
    <w:rsid w:val="00B00559"/>
    <w:rsid w:val="00B01AAB"/>
    <w:rsid w:val="00B12C1A"/>
    <w:rsid w:val="00B15AB3"/>
    <w:rsid w:val="00B50674"/>
    <w:rsid w:val="00B6062B"/>
    <w:rsid w:val="00B843BE"/>
    <w:rsid w:val="00B972B5"/>
    <w:rsid w:val="00BB510C"/>
    <w:rsid w:val="00BC6987"/>
    <w:rsid w:val="00BD4362"/>
    <w:rsid w:val="00BD5C5C"/>
    <w:rsid w:val="00C02301"/>
    <w:rsid w:val="00C24EBB"/>
    <w:rsid w:val="00C46B54"/>
    <w:rsid w:val="00C56FFE"/>
    <w:rsid w:val="00CA38F6"/>
    <w:rsid w:val="00CB7288"/>
    <w:rsid w:val="00CD2557"/>
    <w:rsid w:val="00CE4E68"/>
    <w:rsid w:val="00CF3D56"/>
    <w:rsid w:val="00D104E0"/>
    <w:rsid w:val="00D22C59"/>
    <w:rsid w:val="00D251D6"/>
    <w:rsid w:val="00D56406"/>
    <w:rsid w:val="00D72050"/>
    <w:rsid w:val="00DA5C05"/>
    <w:rsid w:val="00DB6BE9"/>
    <w:rsid w:val="00DC4DE2"/>
    <w:rsid w:val="00DC554A"/>
    <w:rsid w:val="00DD205D"/>
    <w:rsid w:val="00DD7DBC"/>
    <w:rsid w:val="00DE075D"/>
    <w:rsid w:val="00DF2C97"/>
    <w:rsid w:val="00DF4D8C"/>
    <w:rsid w:val="00E1354D"/>
    <w:rsid w:val="00E16901"/>
    <w:rsid w:val="00E22A96"/>
    <w:rsid w:val="00E2747C"/>
    <w:rsid w:val="00E81430"/>
    <w:rsid w:val="00E82F5A"/>
    <w:rsid w:val="00E84CA1"/>
    <w:rsid w:val="00E9290C"/>
    <w:rsid w:val="00EB2E56"/>
    <w:rsid w:val="00EC290B"/>
    <w:rsid w:val="00EC514A"/>
    <w:rsid w:val="00EC5BF5"/>
    <w:rsid w:val="00EE5B4B"/>
    <w:rsid w:val="00EF52B2"/>
    <w:rsid w:val="00F02BD2"/>
    <w:rsid w:val="00F122B4"/>
    <w:rsid w:val="00F133D0"/>
    <w:rsid w:val="00F1636A"/>
    <w:rsid w:val="00F322FB"/>
    <w:rsid w:val="00F377B1"/>
    <w:rsid w:val="00F533F7"/>
    <w:rsid w:val="00F57232"/>
    <w:rsid w:val="00F96A37"/>
    <w:rsid w:val="00F97813"/>
    <w:rsid w:val="00FC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B31B50"/>
  <w15:chartTrackingRefBased/>
  <w15:docId w15:val="{EF314812-AC1A-440B-86CB-A559FED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C6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Times New Roman" w:eastAsia="Calibri" w:hAnsi="Times New Roman" w:cs="Times New Roman"/>
    </w:rPr>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ascii="Times New Roman" w:eastAsia="Times New Roman" w:hAnsi="Times New Roman"/>
      <w:sz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0"/>
      </w:tabs>
      <w:spacing w:after="0" w:line="240" w:lineRule="auto"/>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paragraph" w:customStyle="1" w:styleId="Framecontents">
    <w:name w:val="Frame contents"/>
    <w:basedOn w:val="BodyText"/>
  </w:style>
  <w:style w:type="paragraph" w:customStyle="1" w:styleId="yiv4406447248msonormal">
    <w:name w:val="yiv4406447248msonormal"/>
    <w:basedOn w:val="Normal"/>
    <w:rsid w:val="004D6BA5"/>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qtd-expansion-text">
    <w:name w:val="qtd-expansion-text"/>
    <w:rsid w:val="004D6BA5"/>
  </w:style>
  <w:style w:type="paragraph" w:styleId="ListParagraph">
    <w:name w:val="List Paragraph"/>
    <w:basedOn w:val="Normal"/>
    <w:uiPriority w:val="34"/>
    <w:qFormat/>
    <w:rsid w:val="002C00F1"/>
    <w:pPr>
      <w:suppressAutoHyphens w:val="0"/>
      <w:ind w:left="720"/>
      <w:contextualSpacing/>
    </w:pPr>
    <w:rPr>
      <w:rFonts w:cs="Cordia New"/>
      <w:lang w:eastAsia="en-US"/>
    </w:rPr>
  </w:style>
  <w:style w:type="character" w:styleId="UnresolvedMention">
    <w:name w:val="Unresolved Mention"/>
    <w:uiPriority w:val="99"/>
    <w:semiHidden/>
    <w:unhideWhenUsed/>
    <w:rsid w:val="00B8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3223">
      <w:bodyDiv w:val="1"/>
      <w:marLeft w:val="0"/>
      <w:marRight w:val="0"/>
      <w:marTop w:val="0"/>
      <w:marBottom w:val="0"/>
      <w:divBdr>
        <w:top w:val="none" w:sz="0" w:space="0" w:color="auto"/>
        <w:left w:val="none" w:sz="0" w:space="0" w:color="auto"/>
        <w:bottom w:val="none" w:sz="0" w:space="0" w:color="auto"/>
        <w:right w:val="none" w:sz="0" w:space="0" w:color="auto"/>
      </w:divBdr>
    </w:div>
    <w:div w:id="257687714">
      <w:bodyDiv w:val="1"/>
      <w:marLeft w:val="0"/>
      <w:marRight w:val="0"/>
      <w:marTop w:val="0"/>
      <w:marBottom w:val="0"/>
      <w:divBdr>
        <w:top w:val="none" w:sz="0" w:space="0" w:color="auto"/>
        <w:left w:val="none" w:sz="0" w:space="0" w:color="auto"/>
        <w:bottom w:val="none" w:sz="0" w:space="0" w:color="auto"/>
        <w:right w:val="none" w:sz="0" w:space="0" w:color="auto"/>
      </w:divBdr>
      <w:divsChild>
        <w:div w:id="223609316">
          <w:marLeft w:val="0"/>
          <w:marRight w:val="0"/>
          <w:marTop w:val="0"/>
          <w:marBottom w:val="0"/>
          <w:divBdr>
            <w:top w:val="none" w:sz="0" w:space="0" w:color="auto"/>
            <w:left w:val="none" w:sz="0" w:space="0" w:color="auto"/>
            <w:bottom w:val="none" w:sz="0" w:space="0" w:color="auto"/>
            <w:right w:val="none" w:sz="0" w:space="0" w:color="auto"/>
          </w:divBdr>
          <w:divsChild>
            <w:div w:id="326204088">
              <w:marLeft w:val="0"/>
              <w:marRight w:val="0"/>
              <w:marTop w:val="0"/>
              <w:marBottom w:val="0"/>
              <w:divBdr>
                <w:top w:val="none" w:sz="0" w:space="0" w:color="auto"/>
                <w:left w:val="none" w:sz="0" w:space="0" w:color="auto"/>
                <w:bottom w:val="none" w:sz="0" w:space="0" w:color="auto"/>
                <w:right w:val="none" w:sz="0" w:space="0" w:color="auto"/>
              </w:divBdr>
              <w:divsChild>
                <w:div w:id="158272506">
                  <w:marLeft w:val="0"/>
                  <w:marRight w:val="0"/>
                  <w:marTop w:val="0"/>
                  <w:marBottom w:val="0"/>
                  <w:divBdr>
                    <w:top w:val="none" w:sz="0" w:space="0" w:color="auto"/>
                    <w:left w:val="none" w:sz="0" w:space="0" w:color="auto"/>
                    <w:bottom w:val="none" w:sz="0" w:space="0" w:color="auto"/>
                    <w:right w:val="none" w:sz="0" w:space="0" w:color="auto"/>
                  </w:divBdr>
                  <w:divsChild>
                    <w:div w:id="860127071">
                      <w:marLeft w:val="0"/>
                      <w:marRight w:val="0"/>
                      <w:marTop w:val="0"/>
                      <w:marBottom w:val="0"/>
                      <w:divBdr>
                        <w:top w:val="none" w:sz="0" w:space="0" w:color="auto"/>
                        <w:left w:val="none" w:sz="0" w:space="0" w:color="auto"/>
                        <w:bottom w:val="none" w:sz="0" w:space="0" w:color="auto"/>
                        <w:right w:val="none" w:sz="0" w:space="0" w:color="auto"/>
                      </w:divBdr>
                      <w:divsChild>
                        <w:div w:id="1758554781">
                          <w:marLeft w:val="0"/>
                          <w:marRight w:val="0"/>
                          <w:marTop w:val="0"/>
                          <w:marBottom w:val="0"/>
                          <w:divBdr>
                            <w:top w:val="none" w:sz="0" w:space="0" w:color="auto"/>
                            <w:left w:val="none" w:sz="0" w:space="0" w:color="auto"/>
                            <w:bottom w:val="none" w:sz="0" w:space="0" w:color="auto"/>
                            <w:right w:val="none" w:sz="0" w:space="0" w:color="auto"/>
                          </w:divBdr>
                          <w:divsChild>
                            <w:div w:id="1091244566">
                              <w:marLeft w:val="0"/>
                              <w:marRight w:val="0"/>
                              <w:marTop w:val="0"/>
                              <w:marBottom w:val="0"/>
                              <w:divBdr>
                                <w:top w:val="none" w:sz="0" w:space="0" w:color="auto"/>
                                <w:left w:val="none" w:sz="0" w:space="0" w:color="auto"/>
                                <w:bottom w:val="none" w:sz="0" w:space="0" w:color="auto"/>
                                <w:right w:val="none" w:sz="0" w:space="0" w:color="auto"/>
                              </w:divBdr>
                              <w:divsChild>
                                <w:div w:id="1557012000">
                                  <w:marLeft w:val="0"/>
                                  <w:marRight w:val="0"/>
                                  <w:marTop w:val="0"/>
                                  <w:marBottom w:val="0"/>
                                  <w:divBdr>
                                    <w:top w:val="none" w:sz="0" w:space="0" w:color="auto"/>
                                    <w:left w:val="none" w:sz="0" w:space="0" w:color="auto"/>
                                    <w:bottom w:val="none" w:sz="0" w:space="0" w:color="auto"/>
                                    <w:right w:val="none" w:sz="0" w:space="0" w:color="auto"/>
                                  </w:divBdr>
                                  <w:divsChild>
                                    <w:div w:id="2046636765">
                                      <w:marLeft w:val="0"/>
                                      <w:marRight w:val="0"/>
                                      <w:marTop w:val="0"/>
                                      <w:marBottom w:val="0"/>
                                      <w:divBdr>
                                        <w:top w:val="none" w:sz="0" w:space="0" w:color="auto"/>
                                        <w:left w:val="none" w:sz="0" w:space="0" w:color="auto"/>
                                        <w:bottom w:val="none" w:sz="0" w:space="0" w:color="auto"/>
                                        <w:right w:val="none" w:sz="0" w:space="0" w:color="auto"/>
                                      </w:divBdr>
                                      <w:divsChild>
                                        <w:div w:id="15008701">
                                          <w:marLeft w:val="0"/>
                                          <w:marRight w:val="0"/>
                                          <w:marTop w:val="0"/>
                                          <w:marBottom w:val="0"/>
                                          <w:divBdr>
                                            <w:top w:val="none" w:sz="0" w:space="0" w:color="auto"/>
                                            <w:left w:val="none" w:sz="0" w:space="0" w:color="auto"/>
                                            <w:bottom w:val="none" w:sz="0" w:space="0" w:color="auto"/>
                                            <w:right w:val="none" w:sz="0" w:space="0" w:color="auto"/>
                                          </w:divBdr>
                                          <w:divsChild>
                                            <w:div w:id="210656055">
                                              <w:marLeft w:val="0"/>
                                              <w:marRight w:val="0"/>
                                              <w:marTop w:val="0"/>
                                              <w:marBottom w:val="0"/>
                                              <w:divBdr>
                                                <w:top w:val="none" w:sz="0" w:space="0" w:color="auto"/>
                                                <w:left w:val="none" w:sz="0" w:space="0" w:color="auto"/>
                                                <w:bottom w:val="none" w:sz="0" w:space="0" w:color="auto"/>
                                                <w:right w:val="none" w:sz="0" w:space="0" w:color="auto"/>
                                              </w:divBdr>
                                              <w:divsChild>
                                                <w:div w:id="1781026195">
                                                  <w:marLeft w:val="0"/>
                                                  <w:marRight w:val="0"/>
                                                  <w:marTop w:val="0"/>
                                                  <w:marBottom w:val="0"/>
                                                  <w:divBdr>
                                                    <w:top w:val="none" w:sz="0" w:space="0" w:color="auto"/>
                                                    <w:left w:val="none" w:sz="0" w:space="0" w:color="auto"/>
                                                    <w:bottom w:val="none" w:sz="0" w:space="0" w:color="auto"/>
                                                    <w:right w:val="none" w:sz="0" w:space="0" w:color="auto"/>
                                                  </w:divBdr>
                                                  <w:divsChild>
                                                    <w:div w:id="35744705">
                                                      <w:marLeft w:val="0"/>
                                                      <w:marRight w:val="0"/>
                                                      <w:marTop w:val="0"/>
                                                      <w:marBottom w:val="0"/>
                                                      <w:divBdr>
                                                        <w:top w:val="none" w:sz="0" w:space="0" w:color="auto"/>
                                                        <w:left w:val="none" w:sz="0" w:space="0" w:color="auto"/>
                                                        <w:bottom w:val="none" w:sz="0" w:space="0" w:color="auto"/>
                                                        <w:right w:val="none" w:sz="0" w:space="0" w:color="auto"/>
                                                      </w:divBdr>
                                                      <w:divsChild>
                                                        <w:div w:id="795609632">
                                                          <w:marLeft w:val="0"/>
                                                          <w:marRight w:val="0"/>
                                                          <w:marTop w:val="0"/>
                                                          <w:marBottom w:val="0"/>
                                                          <w:divBdr>
                                                            <w:top w:val="none" w:sz="0" w:space="0" w:color="auto"/>
                                                            <w:left w:val="none" w:sz="0" w:space="0" w:color="auto"/>
                                                            <w:bottom w:val="none" w:sz="0" w:space="0" w:color="auto"/>
                                                            <w:right w:val="none" w:sz="0" w:space="0" w:color="auto"/>
                                                          </w:divBdr>
                                                          <w:divsChild>
                                                            <w:div w:id="242180918">
                                                              <w:marLeft w:val="0"/>
                                                              <w:marRight w:val="0"/>
                                                              <w:marTop w:val="0"/>
                                                              <w:marBottom w:val="0"/>
                                                              <w:divBdr>
                                                                <w:top w:val="none" w:sz="0" w:space="0" w:color="auto"/>
                                                                <w:left w:val="none" w:sz="0" w:space="0" w:color="auto"/>
                                                                <w:bottom w:val="none" w:sz="0" w:space="0" w:color="auto"/>
                                                                <w:right w:val="none" w:sz="0" w:space="0" w:color="auto"/>
                                                              </w:divBdr>
                                                              <w:divsChild>
                                                                <w:div w:id="605119293">
                                                                  <w:marLeft w:val="0"/>
                                                                  <w:marRight w:val="0"/>
                                                                  <w:marTop w:val="0"/>
                                                                  <w:marBottom w:val="0"/>
                                                                  <w:divBdr>
                                                                    <w:top w:val="none" w:sz="0" w:space="0" w:color="auto"/>
                                                                    <w:left w:val="none" w:sz="0" w:space="0" w:color="auto"/>
                                                                    <w:bottom w:val="none" w:sz="0" w:space="0" w:color="auto"/>
                                                                    <w:right w:val="none" w:sz="0" w:space="0" w:color="auto"/>
                                                                  </w:divBdr>
                                                                  <w:divsChild>
                                                                    <w:div w:id="416757738">
                                                                      <w:marLeft w:val="0"/>
                                                                      <w:marRight w:val="0"/>
                                                                      <w:marTop w:val="0"/>
                                                                      <w:marBottom w:val="0"/>
                                                                      <w:divBdr>
                                                                        <w:top w:val="none" w:sz="0" w:space="0" w:color="auto"/>
                                                                        <w:left w:val="none" w:sz="0" w:space="0" w:color="auto"/>
                                                                        <w:bottom w:val="none" w:sz="0" w:space="0" w:color="auto"/>
                                                                        <w:right w:val="none" w:sz="0" w:space="0" w:color="auto"/>
                                                                      </w:divBdr>
                                                                    </w:div>
                                                                  </w:divsChild>
                                                                </w:div>
                                                                <w:div w:id="11026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1558662">
      <w:bodyDiv w:val="1"/>
      <w:marLeft w:val="0"/>
      <w:marRight w:val="0"/>
      <w:marTop w:val="0"/>
      <w:marBottom w:val="0"/>
      <w:divBdr>
        <w:top w:val="none" w:sz="0" w:space="0" w:color="auto"/>
        <w:left w:val="none" w:sz="0" w:space="0" w:color="auto"/>
        <w:bottom w:val="none" w:sz="0" w:space="0" w:color="auto"/>
        <w:right w:val="none" w:sz="0" w:space="0" w:color="auto"/>
      </w:divBdr>
    </w:div>
    <w:div w:id="727648427">
      <w:bodyDiv w:val="1"/>
      <w:marLeft w:val="0"/>
      <w:marRight w:val="0"/>
      <w:marTop w:val="0"/>
      <w:marBottom w:val="0"/>
      <w:divBdr>
        <w:top w:val="none" w:sz="0" w:space="0" w:color="auto"/>
        <w:left w:val="none" w:sz="0" w:space="0" w:color="auto"/>
        <w:bottom w:val="none" w:sz="0" w:space="0" w:color="auto"/>
        <w:right w:val="none" w:sz="0" w:space="0" w:color="auto"/>
      </w:divBdr>
      <w:divsChild>
        <w:div w:id="100760449">
          <w:marLeft w:val="0"/>
          <w:marRight w:val="0"/>
          <w:marTop w:val="0"/>
          <w:marBottom w:val="0"/>
          <w:divBdr>
            <w:top w:val="none" w:sz="0" w:space="0" w:color="auto"/>
            <w:left w:val="none" w:sz="0" w:space="0" w:color="auto"/>
            <w:bottom w:val="none" w:sz="0" w:space="0" w:color="auto"/>
            <w:right w:val="none" w:sz="0" w:space="0" w:color="auto"/>
          </w:divBdr>
          <w:divsChild>
            <w:div w:id="1236163230">
              <w:marLeft w:val="0"/>
              <w:marRight w:val="0"/>
              <w:marTop w:val="0"/>
              <w:marBottom w:val="0"/>
              <w:divBdr>
                <w:top w:val="none" w:sz="0" w:space="0" w:color="auto"/>
                <w:left w:val="none" w:sz="0" w:space="0" w:color="auto"/>
                <w:bottom w:val="none" w:sz="0" w:space="0" w:color="auto"/>
                <w:right w:val="none" w:sz="0" w:space="0" w:color="auto"/>
              </w:divBdr>
              <w:divsChild>
                <w:div w:id="1999071158">
                  <w:marLeft w:val="0"/>
                  <w:marRight w:val="0"/>
                  <w:marTop w:val="0"/>
                  <w:marBottom w:val="0"/>
                  <w:divBdr>
                    <w:top w:val="none" w:sz="0" w:space="0" w:color="auto"/>
                    <w:left w:val="none" w:sz="0" w:space="0" w:color="auto"/>
                    <w:bottom w:val="none" w:sz="0" w:space="0" w:color="auto"/>
                    <w:right w:val="none" w:sz="0" w:space="0" w:color="auto"/>
                  </w:divBdr>
                  <w:divsChild>
                    <w:div w:id="968972637">
                      <w:marLeft w:val="0"/>
                      <w:marRight w:val="0"/>
                      <w:marTop w:val="0"/>
                      <w:marBottom w:val="0"/>
                      <w:divBdr>
                        <w:top w:val="none" w:sz="0" w:space="0" w:color="auto"/>
                        <w:left w:val="none" w:sz="0" w:space="0" w:color="auto"/>
                        <w:bottom w:val="none" w:sz="0" w:space="0" w:color="auto"/>
                        <w:right w:val="none" w:sz="0" w:space="0" w:color="auto"/>
                      </w:divBdr>
                      <w:divsChild>
                        <w:div w:id="457990706">
                          <w:marLeft w:val="0"/>
                          <w:marRight w:val="0"/>
                          <w:marTop w:val="0"/>
                          <w:marBottom w:val="0"/>
                          <w:divBdr>
                            <w:top w:val="none" w:sz="0" w:space="0" w:color="auto"/>
                            <w:left w:val="none" w:sz="0" w:space="0" w:color="auto"/>
                            <w:bottom w:val="none" w:sz="0" w:space="0" w:color="auto"/>
                            <w:right w:val="none" w:sz="0" w:space="0" w:color="auto"/>
                          </w:divBdr>
                          <w:divsChild>
                            <w:div w:id="1026056630">
                              <w:marLeft w:val="0"/>
                              <w:marRight w:val="0"/>
                              <w:marTop w:val="0"/>
                              <w:marBottom w:val="0"/>
                              <w:divBdr>
                                <w:top w:val="none" w:sz="0" w:space="0" w:color="auto"/>
                                <w:left w:val="none" w:sz="0" w:space="0" w:color="auto"/>
                                <w:bottom w:val="single" w:sz="18" w:space="0" w:color="E4E4E4"/>
                                <w:right w:val="none" w:sz="0" w:space="0" w:color="auto"/>
                              </w:divBdr>
                              <w:divsChild>
                                <w:div w:id="456411489">
                                  <w:marLeft w:val="0"/>
                                  <w:marRight w:val="0"/>
                                  <w:marTop w:val="0"/>
                                  <w:marBottom w:val="0"/>
                                  <w:divBdr>
                                    <w:top w:val="none" w:sz="0" w:space="0" w:color="auto"/>
                                    <w:left w:val="none" w:sz="0" w:space="0" w:color="auto"/>
                                    <w:bottom w:val="none" w:sz="0" w:space="0" w:color="auto"/>
                                    <w:right w:val="none" w:sz="0" w:space="0" w:color="auto"/>
                                  </w:divBdr>
                                  <w:divsChild>
                                    <w:div w:id="1064640371">
                                      <w:marLeft w:val="0"/>
                                      <w:marRight w:val="0"/>
                                      <w:marTop w:val="0"/>
                                      <w:marBottom w:val="0"/>
                                      <w:divBdr>
                                        <w:top w:val="none" w:sz="0" w:space="0" w:color="auto"/>
                                        <w:left w:val="none" w:sz="0" w:space="0" w:color="auto"/>
                                        <w:bottom w:val="none" w:sz="0" w:space="0" w:color="auto"/>
                                        <w:right w:val="none" w:sz="0" w:space="0" w:color="auto"/>
                                      </w:divBdr>
                                      <w:divsChild>
                                        <w:div w:id="637031982">
                                          <w:marLeft w:val="0"/>
                                          <w:marRight w:val="0"/>
                                          <w:marTop w:val="0"/>
                                          <w:marBottom w:val="0"/>
                                          <w:divBdr>
                                            <w:top w:val="none" w:sz="0" w:space="0" w:color="auto"/>
                                            <w:left w:val="none" w:sz="0" w:space="0" w:color="auto"/>
                                            <w:bottom w:val="none" w:sz="0" w:space="0" w:color="auto"/>
                                            <w:right w:val="none" w:sz="0" w:space="0" w:color="auto"/>
                                          </w:divBdr>
                                          <w:divsChild>
                                            <w:div w:id="24793539">
                                              <w:marLeft w:val="0"/>
                                              <w:marRight w:val="0"/>
                                              <w:marTop w:val="0"/>
                                              <w:marBottom w:val="0"/>
                                              <w:divBdr>
                                                <w:top w:val="none" w:sz="0" w:space="0" w:color="auto"/>
                                                <w:left w:val="none" w:sz="0" w:space="0" w:color="auto"/>
                                                <w:bottom w:val="none" w:sz="0" w:space="0" w:color="auto"/>
                                                <w:right w:val="none" w:sz="0" w:space="0" w:color="auto"/>
                                              </w:divBdr>
                                            </w:div>
                                            <w:div w:id="44447839">
                                              <w:marLeft w:val="0"/>
                                              <w:marRight w:val="0"/>
                                              <w:marTop w:val="0"/>
                                              <w:marBottom w:val="0"/>
                                              <w:divBdr>
                                                <w:top w:val="none" w:sz="0" w:space="0" w:color="auto"/>
                                                <w:left w:val="none" w:sz="0" w:space="0" w:color="auto"/>
                                                <w:bottom w:val="none" w:sz="0" w:space="0" w:color="auto"/>
                                                <w:right w:val="none" w:sz="0" w:space="0" w:color="auto"/>
                                              </w:divBdr>
                                            </w:div>
                                            <w:div w:id="404842077">
                                              <w:marLeft w:val="0"/>
                                              <w:marRight w:val="0"/>
                                              <w:marTop w:val="0"/>
                                              <w:marBottom w:val="0"/>
                                              <w:divBdr>
                                                <w:top w:val="none" w:sz="0" w:space="0" w:color="auto"/>
                                                <w:left w:val="none" w:sz="0" w:space="0" w:color="auto"/>
                                                <w:bottom w:val="none" w:sz="0" w:space="0" w:color="auto"/>
                                                <w:right w:val="none" w:sz="0" w:space="0" w:color="auto"/>
                                              </w:divBdr>
                                            </w:div>
                                            <w:div w:id="482822177">
                                              <w:marLeft w:val="0"/>
                                              <w:marRight w:val="0"/>
                                              <w:marTop w:val="0"/>
                                              <w:marBottom w:val="0"/>
                                              <w:divBdr>
                                                <w:top w:val="none" w:sz="0" w:space="0" w:color="auto"/>
                                                <w:left w:val="none" w:sz="0" w:space="0" w:color="auto"/>
                                                <w:bottom w:val="none" w:sz="0" w:space="0" w:color="auto"/>
                                                <w:right w:val="none" w:sz="0" w:space="0" w:color="auto"/>
                                              </w:divBdr>
                                            </w:div>
                                            <w:div w:id="564880516">
                                              <w:marLeft w:val="0"/>
                                              <w:marRight w:val="0"/>
                                              <w:marTop w:val="0"/>
                                              <w:marBottom w:val="0"/>
                                              <w:divBdr>
                                                <w:top w:val="none" w:sz="0" w:space="0" w:color="auto"/>
                                                <w:left w:val="none" w:sz="0" w:space="0" w:color="auto"/>
                                                <w:bottom w:val="none" w:sz="0" w:space="0" w:color="auto"/>
                                                <w:right w:val="none" w:sz="0" w:space="0" w:color="auto"/>
                                              </w:divBdr>
                                            </w:div>
                                            <w:div w:id="686178429">
                                              <w:marLeft w:val="0"/>
                                              <w:marRight w:val="0"/>
                                              <w:marTop w:val="0"/>
                                              <w:marBottom w:val="0"/>
                                              <w:divBdr>
                                                <w:top w:val="none" w:sz="0" w:space="0" w:color="auto"/>
                                                <w:left w:val="none" w:sz="0" w:space="0" w:color="auto"/>
                                                <w:bottom w:val="none" w:sz="0" w:space="0" w:color="auto"/>
                                                <w:right w:val="none" w:sz="0" w:space="0" w:color="auto"/>
                                              </w:divBdr>
                                            </w:div>
                                            <w:div w:id="742483092">
                                              <w:marLeft w:val="0"/>
                                              <w:marRight w:val="0"/>
                                              <w:marTop w:val="0"/>
                                              <w:marBottom w:val="0"/>
                                              <w:divBdr>
                                                <w:top w:val="none" w:sz="0" w:space="0" w:color="auto"/>
                                                <w:left w:val="none" w:sz="0" w:space="0" w:color="auto"/>
                                                <w:bottom w:val="none" w:sz="0" w:space="0" w:color="auto"/>
                                                <w:right w:val="none" w:sz="0" w:space="0" w:color="auto"/>
                                              </w:divBdr>
                                            </w:div>
                                            <w:div w:id="749890392">
                                              <w:marLeft w:val="0"/>
                                              <w:marRight w:val="0"/>
                                              <w:marTop w:val="0"/>
                                              <w:marBottom w:val="0"/>
                                              <w:divBdr>
                                                <w:top w:val="none" w:sz="0" w:space="0" w:color="auto"/>
                                                <w:left w:val="none" w:sz="0" w:space="0" w:color="auto"/>
                                                <w:bottom w:val="none" w:sz="0" w:space="0" w:color="auto"/>
                                                <w:right w:val="none" w:sz="0" w:space="0" w:color="auto"/>
                                              </w:divBdr>
                                            </w:div>
                                            <w:div w:id="756246134">
                                              <w:marLeft w:val="0"/>
                                              <w:marRight w:val="0"/>
                                              <w:marTop w:val="0"/>
                                              <w:marBottom w:val="0"/>
                                              <w:divBdr>
                                                <w:top w:val="none" w:sz="0" w:space="0" w:color="auto"/>
                                                <w:left w:val="none" w:sz="0" w:space="0" w:color="auto"/>
                                                <w:bottom w:val="none" w:sz="0" w:space="0" w:color="auto"/>
                                                <w:right w:val="none" w:sz="0" w:space="0" w:color="auto"/>
                                              </w:divBdr>
                                            </w:div>
                                            <w:div w:id="794719241">
                                              <w:marLeft w:val="0"/>
                                              <w:marRight w:val="0"/>
                                              <w:marTop w:val="0"/>
                                              <w:marBottom w:val="0"/>
                                              <w:divBdr>
                                                <w:top w:val="none" w:sz="0" w:space="0" w:color="auto"/>
                                                <w:left w:val="none" w:sz="0" w:space="0" w:color="auto"/>
                                                <w:bottom w:val="none" w:sz="0" w:space="0" w:color="auto"/>
                                                <w:right w:val="none" w:sz="0" w:space="0" w:color="auto"/>
                                              </w:divBdr>
                                            </w:div>
                                            <w:div w:id="848370620">
                                              <w:marLeft w:val="0"/>
                                              <w:marRight w:val="0"/>
                                              <w:marTop w:val="0"/>
                                              <w:marBottom w:val="0"/>
                                              <w:divBdr>
                                                <w:top w:val="none" w:sz="0" w:space="0" w:color="auto"/>
                                                <w:left w:val="none" w:sz="0" w:space="0" w:color="auto"/>
                                                <w:bottom w:val="none" w:sz="0" w:space="0" w:color="auto"/>
                                                <w:right w:val="none" w:sz="0" w:space="0" w:color="auto"/>
                                              </w:divBdr>
                                            </w:div>
                                            <w:div w:id="856188651">
                                              <w:marLeft w:val="0"/>
                                              <w:marRight w:val="0"/>
                                              <w:marTop w:val="0"/>
                                              <w:marBottom w:val="0"/>
                                              <w:divBdr>
                                                <w:top w:val="none" w:sz="0" w:space="0" w:color="auto"/>
                                                <w:left w:val="none" w:sz="0" w:space="0" w:color="auto"/>
                                                <w:bottom w:val="none" w:sz="0" w:space="0" w:color="auto"/>
                                                <w:right w:val="none" w:sz="0" w:space="0" w:color="auto"/>
                                              </w:divBdr>
                                            </w:div>
                                            <w:div w:id="890918511">
                                              <w:marLeft w:val="0"/>
                                              <w:marRight w:val="0"/>
                                              <w:marTop w:val="0"/>
                                              <w:marBottom w:val="0"/>
                                              <w:divBdr>
                                                <w:top w:val="none" w:sz="0" w:space="0" w:color="auto"/>
                                                <w:left w:val="none" w:sz="0" w:space="0" w:color="auto"/>
                                                <w:bottom w:val="none" w:sz="0" w:space="0" w:color="auto"/>
                                                <w:right w:val="none" w:sz="0" w:space="0" w:color="auto"/>
                                              </w:divBdr>
                                            </w:div>
                                            <w:div w:id="916792794">
                                              <w:marLeft w:val="0"/>
                                              <w:marRight w:val="0"/>
                                              <w:marTop w:val="0"/>
                                              <w:marBottom w:val="0"/>
                                              <w:divBdr>
                                                <w:top w:val="none" w:sz="0" w:space="0" w:color="auto"/>
                                                <w:left w:val="none" w:sz="0" w:space="0" w:color="auto"/>
                                                <w:bottom w:val="none" w:sz="0" w:space="0" w:color="auto"/>
                                                <w:right w:val="none" w:sz="0" w:space="0" w:color="auto"/>
                                              </w:divBdr>
                                            </w:div>
                                            <w:div w:id="926621269">
                                              <w:marLeft w:val="0"/>
                                              <w:marRight w:val="0"/>
                                              <w:marTop w:val="0"/>
                                              <w:marBottom w:val="0"/>
                                              <w:divBdr>
                                                <w:top w:val="none" w:sz="0" w:space="0" w:color="auto"/>
                                                <w:left w:val="none" w:sz="0" w:space="0" w:color="auto"/>
                                                <w:bottom w:val="none" w:sz="0" w:space="0" w:color="auto"/>
                                                <w:right w:val="none" w:sz="0" w:space="0" w:color="auto"/>
                                              </w:divBdr>
                                            </w:div>
                                            <w:div w:id="946422177">
                                              <w:marLeft w:val="0"/>
                                              <w:marRight w:val="0"/>
                                              <w:marTop w:val="0"/>
                                              <w:marBottom w:val="0"/>
                                              <w:divBdr>
                                                <w:top w:val="none" w:sz="0" w:space="0" w:color="auto"/>
                                                <w:left w:val="none" w:sz="0" w:space="0" w:color="auto"/>
                                                <w:bottom w:val="none" w:sz="0" w:space="0" w:color="auto"/>
                                                <w:right w:val="none" w:sz="0" w:space="0" w:color="auto"/>
                                              </w:divBdr>
                                            </w:div>
                                            <w:div w:id="994996448">
                                              <w:marLeft w:val="0"/>
                                              <w:marRight w:val="0"/>
                                              <w:marTop w:val="0"/>
                                              <w:marBottom w:val="0"/>
                                              <w:divBdr>
                                                <w:top w:val="none" w:sz="0" w:space="0" w:color="auto"/>
                                                <w:left w:val="none" w:sz="0" w:space="0" w:color="auto"/>
                                                <w:bottom w:val="none" w:sz="0" w:space="0" w:color="auto"/>
                                                <w:right w:val="none" w:sz="0" w:space="0" w:color="auto"/>
                                              </w:divBdr>
                                            </w:div>
                                            <w:div w:id="1092360472">
                                              <w:marLeft w:val="0"/>
                                              <w:marRight w:val="0"/>
                                              <w:marTop w:val="0"/>
                                              <w:marBottom w:val="0"/>
                                              <w:divBdr>
                                                <w:top w:val="none" w:sz="0" w:space="0" w:color="auto"/>
                                                <w:left w:val="none" w:sz="0" w:space="0" w:color="auto"/>
                                                <w:bottom w:val="none" w:sz="0" w:space="0" w:color="auto"/>
                                                <w:right w:val="none" w:sz="0" w:space="0" w:color="auto"/>
                                              </w:divBdr>
                                            </w:div>
                                            <w:div w:id="1124927477">
                                              <w:marLeft w:val="0"/>
                                              <w:marRight w:val="0"/>
                                              <w:marTop w:val="0"/>
                                              <w:marBottom w:val="0"/>
                                              <w:divBdr>
                                                <w:top w:val="none" w:sz="0" w:space="0" w:color="auto"/>
                                                <w:left w:val="none" w:sz="0" w:space="0" w:color="auto"/>
                                                <w:bottom w:val="none" w:sz="0" w:space="0" w:color="auto"/>
                                                <w:right w:val="none" w:sz="0" w:space="0" w:color="auto"/>
                                              </w:divBdr>
                                            </w:div>
                                            <w:div w:id="1197041916">
                                              <w:marLeft w:val="0"/>
                                              <w:marRight w:val="0"/>
                                              <w:marTop w:val="0"/>
                                              <w:marBottom w:val="0"/>
                                              <w:divBdr>
                                                <w:top w:val="none" w:sz="0" w:space="0" w:color="auto"/>
                                                <w:left w:val="none" w:sz="0" w:space="0" w:color="auto"/>
                                                <w:bottom w:val="none" w:sz="0" w:space="0" w:color="auto"/>
                                                <w:right w:val="none" w:sz="0" w:space="0" w:color="auto"/>
                                              </w:divBdr>
                                            </w:div>
                                            <w:div w:id="1413624926">
                                              <w:marLeft w:val="0"/>
                                              <w:marRight w:val="0"/>
                                              <w:marTop w:val="0"/>
                                              <w:marBottom w:val="0"/>
                                              <w:divBdr>
                                                <w:top w:val="none" w:sz="0" w:space="0" w:color="auto"/>
                                                <w:left w:val="none" w:sz="0" w:space="0" w:color="auto"/>
                                                <w:bottom w:val="none" w:sz="0" w:space="0" w:color="auto"/>
                                                <w:right w:val="none" w:sz="0" w:space="0" w:color="auto"/>
                                              </w:divBdr>
                                            </w:div>
                                            <w:div w:id="1466386298">
                                              <w:marLeft w:val="0"/>
                                              <w:marRight w:val="0"/>
                                              <w:marTop w:val="0"/>
                                              <w:marBottom w:val="0"/>
                                              <w:divBdr>
                                                <w:top w:val="none" w:sz="0" w:space="0" w:color="auto"/>
                                                <w:left w:val="none" w:sz="0" w:space="0" w:color="auto"/>
                                                <w:bottom w:val="none" w:sz="0" w:space="0" w:color="auto"/>
                                                <w:right w:val="none" w:sz="0" w:space="0" w:color="auto"/>
                                              </w:divBdr>
                                            </w:div>
                                            <w:div w:id="1474712728">
                                              <w:marLeft w:val="0"/>
                                              <w:marRight w:val="0"/>
                                              <w:marTop w:val="0"/>
                                              <w:marBottom w:val="0"/>
                                              <w:divBdr>
                                                <w:top w:val="none" w:sz="0" w:space="0" w:color="auto"/>
                                                <w:left w:val="none" w:sz="0" w:space="0" w:color="auto"/>
                                                <w:bottom w:val="none" w:sz="0" w:space="0" w:color="auto"/>
                                                <w:right w:val="none" w:sz="0" w:space="0" w:color="auto"/>
                                              </w:divBdr>
                                            </w:div>
                                            <w:div w:id="1528444514">
                                              <w:marLeft w:val="0"/>
                                              <w:marRight w:val="0"/>
                                              <w:marTop w:val="0"/>
                                              <w:marBottom w:val="0"/>
                                              <w:divBdr>
                                                <w:top w:val="none" w:sz="0" w:space="0" w:color="auto"/>
                                                <w:left w:val="none" w:sz="0" w:space="0" w:color="auto"/>
                                                <w:bottom w:val="none" w:sz="0" w:space="0" w:color="auto"/>
                                                <w:right w:val="none" w:sz="0" w:space="0" w:color="auto"/>
                                              </w:divBdr>
                                            </w:div>
                                            <w:div w:id="1536428494">
                                              <w:marLeft w:val="0"/>
                                              <w:marRight w:val="0"/>
                                              <w:marTop w:val="0"/>
                                              <w:marBottom w:val="0"/>
                                              <w:divBdr>
                                                <w:top w:val="none" w:sz="0" w:space="0" w:color="auto"/>
                                                <w:left w:val="none" w:sz="0" w:space="0" w:color="auto"/>
                                                <w:bottom w:val="none" w:sz="0" w:space="0" w:color="auto"/>
                                                <w:right w:val="none" w:sz="0" w:space="0" w:color="auto"/>
                                              </w:divBdr>
                                            </w:div>
                                            <w:div w:id="1551959559">
                                              <w:marLeft w:val="0"/>
                                              <w:marRight w:val="0"/>
                                              <w:marTop w:val="0"/>
                                              <w:marBottom w:val="0"/>
                                              <w:divBdr>
                                                <w:top w:val="none" w:sz="0" w:space="0" w:color="auto"/>
                                                <w:left w:val="none" w:sz="0" w:space="0" w:color="auto"/>
                                                <w:bottom w:val="none" w:sz="0" w:space="0" w:color="auto"/>
                                                <w:right w:val="none" w:sz="0" w:space="0" w:color="auto"/>
                                              </w:divBdr>
                                            </w:div>
                                            <w:div w:id="1571888219">
                                              <w:marLeft w:val="0"/>
                                              <w:marRight w:val="0"/>
                                              <w:marTop w:val="0"/>
                                              <w:marBottom w:val="0"/>
                                              <w:divBdr>
                                                <w:top w:val="none" w:sz="0" w:space="0" w:color="auto"/>
                                                <w:left w:val="none" w:sz="0" w:space="0" w:color="auto"/>
                                                <w:bottom w:val="none" w:sz="0" w:space="0" w:color="auto"/>
                                                <w:right w:val="none" w:sz="0" w:space="0" w:color="auto"/>
                                              </w:divBdr>
                                            </w:div>
                                            <w:div w:id="1659654059">
                                              <w:marLeft w:val="0"/>
                                              <w:marRight w:val="0"/>
                                              <w:marTop w:val="0"/>
                                              <w:marBottom w:val="0"/>
                                              <w:divBdr>
                                                <w:top w:val="none" w:sz="0" w:space="0" w:color="auto"/>
                                                <w:left w:val="none" w:sz="0" w:space="0" w:color="auto"/>
                                                <w:bottom w:val="none" w:sz="0" w:space="0" w:color="auto"/>
                                                <w:right w:val="none" w:sz="0" w:space="0" w:color="auto"/>
                                              </w:divBdr>
                                            </w:div>
                                            <w:div w:id="1721319281">
                                              <w:marLeft w:val="0"/>
                                              <w:marRight w:val="0"/>
                                              <w:marTop w:val="0"/>
                                              <w:marBottom w:val="0"/>
                                              <w:divBdr>
                                                <w:top w:val="none" w:sz="0" w:space="0" w:color="auto"/>
                                                <w:left w:val="none" w:sz="0" w:space="0" w:color="auto"/>
                                                <w:bottom w:val="none" w:sz="0" w:space="0" w:color="auto"/>
                                                <w:right w:val="none" w:sz="0" w:space="0" w:color="auto"/>
                                              </w:divBdr>
                                            </w:div>
                                            <w:div w:id="1745451134">
                                              <w:marLeft w:val="0"/>
                                              <w:marRight w:val="0"/>
                                              <w:marTop w:val="0"/>
                                              <w:marBottom w:val="0"/>
                                              <w:divBdr>
                                                <w:top w:val="none" w:sz="0" w:space="0" w:color="auto"/>
                                                <w:left w:val="none" w:sz="0" w:space="0" w:color="auto"/>
                                                <w:bottom w:val="none" w:sz="0" w:space="0" w:color="auto"/>
                                                <w:right w:val="none" w:sz="0" w:space="0" w:color="auto"/>
                                              </w:divBdr>
                                            </w:div>
                                            <w:div w:id="1860853502">
                                              <w:marLeft w:val="0"/>
                                              <w:marRight w:val="0"/>
                                              <w:marTop w:val="0"/>
                                              <w:marBottom w:val="0"/>
                                              <w:divBdr>
                                                <w:top w:val="none" w:sz="0" w:space="0" w:color="auto"/>
                                                <w:left w:val="none" w:sz="0" w:space="0" w:color="auto"/>
                                                <w:bottom w:val="none" w:sz="0" w:space="0" w:color="auto"/>
                                                <w:right w:val="none" w:sz="0" w:space="0" w:color="auto"/>
                                              </w:divBdr>
                                            </w:div>
                                            <w:div w:id="1878422324">
                                              <w:marLeft w:val="0"/>
                                              <w:marRight w:val="0"/>
                                              <w:marTop w:val="0"/>
                                              <w:marBottom w:val="0"/>
                                              <w:divBdr>
                                                <w:top w:val="none" w:sz="0" w:space="0" w:color="auto"/>
                                                <w:left w:val="none" w:sz="0" w:space="0" w:color="auto"/>
                                                <w:bottom w:val="none" w:sz="0" w:space="0" w:color="auto"/>
                                                <w:right w:val="none" w:sz="0" w:space="0" w:color="auto"/>
                                              </w:divBdr>
                                            </w:div>
                                            <w:div w:id="2088112491">
                                              <w:marLeft w:val="0"/>
                                              <w:marRight w:val="0"/>
                                              <w:marTop w:val="0"/>
                                              <w:marBottom w:val="0"/>
                                              <w:divBdr>
                                                <w:top w:val="none" w:sz="0" w:space="0" w:color="auto"/>
                                                <w:left w:val="none" w:sz="0" w:space="0" w:color="auto"/>
                                                <w:bottom w:val="none" w:sz="0" w:space="0" w:color="auto"/>
                                                <w:right w:val="none" w:sz="0" w:space="0" w:color="auto"/>
                                              </w:divBdr>
                                            </w:div>
                                            <w:div w:id="21311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211796">
              <w:marLeft w:val="0"/>
              <w:marRight w:val="0"/>
              <w:marTop w:val="0"/>
              <w:marBottom w:val="0"/>
              <w:divBdr>
                <w:top w:val="none" w:sz="0" w:space="0" w:color="auto"/>
                <w:left w:val="none" w:sz="0" w:space="0" w:color="auto"/>
                <w:bottom w:val="none" w:sz="0" w:space="0" w:color="auto"/>
                <w:right w:val="none" w:sz="0" w:space="0" w:color="auto"/>
              </w:divBdr>
              <w:divsChild>
                <w:div w:id="1558130607">
                  <w:marLeft w:val="0"/>
                  <w:marRight w:val="0"/>
                  <w:marTop w:val="0"/>
                  <w:marBottom w:val="0"/>
                  <w:divBdr>
                    <w:top w:val="none" w:sz="0" w:space="0" w:color="auto"/>
                    <w:left w:val="none" w:sz="0" w:space="0" w:color="auto"/>
                    <w:bottom w:val="none" w:sz="0" w:space="0" w:color="auto"/>
                    <w:right w:val="none" w:sz="0" w:space="0" w:color="auto"/>
                  </w:divBdr>
                  <w:divsChild>
                    <w:div w:id="6485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4024">
      <w:bodyDiv w:val="1"/>
      <w:marLeft w:val="0"/>
      <w:marRight w:val="0"/>
      <w:marTop w:val="0"/>
      <w:marBottom w:val="0"/>
      <w:divBdr>
        <w:top w:val="none" w:sz="0" w:space="0" w:color="auto"/>
        <w:left w:val="none" w:sz="0" w:space="0" w:color="auto"/>
        <w:bottom w:val="none" w:sz="0" w:space="0" w:color="auto"/>
        <w:right w:val="none" w:sz="0" w:space="0" w:color="auto"/>
      </w:divBdr>
    </w:div>
    <w:div w:id="1011182414">
      <w:bodyDiv w:val="1"/>
      <w:marLeft w:val="0"/>
      <w:marRight w:val="0"/>
      <w:marTop w:val="0"/>
      <w:marBottom w:val="0"/>
      <w:divBdr>
        <w:top w:val="none" w:sz="0" w:space="0" w:color="auto"/>
        <w:left w:val="none" w:sz="0" w:space="0" w:color="auto"/>
        <w:bottom w:val="none" w:sz="0" w:space="0" w:color="auto"/>
        <w:right w:val="none" w:sz="0" w:space="0" w:color="auto"/>
      </w:divBdr>
      <w:divsChild>
        <w:div w:id="1037436937">
          <w:marLeft w:val="0"/>
          <w:marRight w:val="0"/>
          <w:marTop w:val="0"/>
          <w:marBottom w:val="0"/>
          <w:divBdr>
            <w:top w:val="none" w:sz="0" w:space="0" w:color="auto"/>
            <w:left w:val="none" w:sz="0" w:space="0" w:color="auto"/>
            <w:bottom w:val="none" w:sz="0" w:space="0" w:color="auto"/>
            <w:right w:val="none" w:sz="0" w:space="0" w:color="auto"/>
          </w:divBdr>
        </w:div>
      </w:divsChild>
    </w:div>
    <w:div w:id="1076169032">
      <w:bodyDiv w:val="1"/>
      <w:marLeft w:val="0"/>
      <w:marRight w:val="0"/>
      <w:marTop w:val="0"/>
      <w:marBottom w:val="0"/>
      <w:divBdr>
        <w:top w:val="none" w:sz="0" w:space="0" w:color="auto"/>
        <w:left w:val="none" w:sz="0" w:space="0" w:color="auto"/>
        <w:bottom w:val="none" w:sz="0" w:space="0" w:color="auto"/>
        <w:right w:val="none" w:sz="0" w:space="0" w:color="auto"/>
      </w:divBdr>
    </w:div>
    <w:div w:id="1136532839">
      <w:bodyDiv w:val="1"/>
      <w:marLeft w:val="0"/>
      <w:marRight w:val="0"/>
      <w:marTop w:val="0"/>
      <w:marBottom w:val="0"/>
      <w:divBdr>
        <w:top w:val="none" w:sz="0" w:space="0" w:color="auto"/>
        <w:left w:val="none" w:sz="0" w:space="0" w:color="auto"/>
        <w:bottom w:val="none" w:sz="0" w:space="0" w:color="auto"/>
        <w:right w:val="none" w:sz="0" w:space="0" w:color="auto"/>
      </w:divBdr>
    </w:div>
    <w:div w:id="1203591984">
      <w:bodyDiv w:val="1"/>
      <w:marLeft w:val="0"/>
      <w:marRight w:val="0"/>
      <w:marTop w:val="0"/>
      <w:marBottom w:val="0"/>
      <w:divBdr>
        <w:top w:val="none" w:sz="0" w:space="0" w:color="auto"/>
        <w:left w:val="none" w:sz="0" w:space="0" w:color="auto"/>
        <w:bottom w:val="none" w:sz="0" w:space="0" w:color="auto"/>
        <w:right w:val="none" w:sz="0" w:space="0" w:color="auto"/>
      </w:divBdr>
    </w:div>
    <w:div w:id="1301954943">
      <w:bodyDiv w:val="1"/>
      <w:marLeft w:val="0"/>
      <w:marRight w:val="0"/>
      <w:marTop w:val="0"/>
      <w:marBottom w:val="0"/>
      <w:divBdr>
        <w:top w:val="none" w:sz="0" w:space="0" w:color="auto"/>
        <w:left w:val="none" w:sz="0" w:space="0" w:color="auto"/>
        <w:bottom w:val="none" w:sz="0" w:space="0" w:color="auto"/>
        <w:right w:val="none" w:sz="0" w:space="0" w:color="auto"/>
      </w:divBdr>
    </w:div>
    <w:div w:id="1381006969">
      <w:bodyDiv w:val="1"/>
      <w:marLeft w:val="0"/>
      <w:marRight w:val="0"/>
      <w:marTop w:val="0"/>
      <w:marBottom w:val="0"/>
      <w:divBdr>
        <w:top w:val="none" w:sz="0" w:space="0" w:color="auto"/>
        <w:left w:val="none" w:sz="0" w:space="0" w:color="auto"/>
        <w:bottom w:val="none" w:sz="0" w:space="0" w:color="auto"/>
        <w:right w:val="none" w:sz="0" w:space="0" w:color="auto"/>
      </w:divBdr>
    </w:div>
    <w:div w:id="1500541067">
      <w:bodyDiv w:val="1"/>
      <w:marLeft w:val="0"/>
      <w:marRight w:val="0"/>
      <w:marTop w:val="0"/>
      <w:marBottom w:val="0"/>
      <w:divBdr>
        <w:top w:val="none" w:sz="0" w:space="0" w:color="auto"/>
        <w:left w:val="none" w:sz="0" w:space="0" w:color="auto"/>
        <w:bottom w:val="none" w:sz="0" w:space="0" w:color="auto"/>
        <w:right w:val="none" w:sz="0" w:space="0" w:color="auto"/>
      </w:divBdr>
    </w:div>
    <w:div w:id="1799303277">
      <w:bodyDiv w:val="1"/>
      <w:marLeft w:val="0"/>
      <w:marRight w:val="0"/>
      <w:marTop w:val="0"/>
      <w:marBottom w:val="0"/>
      <w:divBdr>
        <w:top w:val="none" w:sz="0" w:space="0" w:color="auto"/>
        <w:left w:val="none" w:sz="0" w:space="0" w:color="auto"/>
        <w:bottom w:val="none" w:sz="0" w:space="0" w:color="auto"/>
        <w:right w:val="none" w:sz="0" w:space="0" w:color="auto"/>
      </w:divBdr>
      <w:divsChild>
        <w:div w:id="933518228">
          <w:marLeft w:val="150"/>
          <w:marRight w:val="150"/>
          <w:marTop w:val="0"/>
          <w:marBottom w:val="150"/>
          <w:divBdr>
            <w:top w:val="none" w:sz="0" w:space="0" w:color="auto"/>
            <w:left w:val="none" w:sz="0" w:space="0" w:color="auto"/>
            <w:bottom w:val="none" w:sz="0" w:space="0" w:color="auto"/>
            <w:right w:val="none" w:sz="0" w:space="0" w:color="auto"/>
          </w:divBdr>
          <w:divsChild>
            <w:div w:id="528883345">
              <w:marLeft w:val="0"/>
              <w:marRight w:val="0"/>
              <w:marTop w:val="0"/>
              <w:marBottom w:val="0"/>
              <w:divBdr>
                <w:top w:val="none" w:sz="0" w:space="0" w:color="auto"/>
                <w:left w:val="none" w:sz="0" w:space="0" w:color="auto"/>
                <w:bottom w:val="none" w:sz="0" w:space="0" w:color="auto"/>
                <w:right w:val="none" w:sz="0" w:space="0" w:color="auto"/>
              </w:divBdr>
              <w:divsChild>
                <w:div w:id="1542860067">
                  <w:marLeft w:val="0"/>
                  <w:marRight w:val="0"/>
                  <w:marTop w:val="0"/>
                  <w:marBottom w:val="0"/>
                  <w:divBdr>
                    <w:top w:val="none" w:sz="0" w:space="0" w:color="auto"/>
                    <w:left w:val="none" w:sz="0" w:space="0" w:color="auto"/>
                    <w:bottom w:val="none" w:sz="0" w:space="0" w:color="auto"/>
                    <w:right w:val="none" w:sz="0" w:space="0" w:color="auto"/>
                  </w:divBdr>
                  <w:divsChild>
                    <w:div w:id="1752119255">
                      <w:marLeft w:val="0"/>
                      <w:marRight w:val="0"/>
                      <w:marTop w:val="0"/>
                      <w:marBottom w:val="0"/>
                      <w:divBdr>
                        <w:top w:val="none" w:sz="0" w:space="0" w:color="auto"/>
                        <w:left w:val="none" w:sz="0" w:space="0" w:color="auto"/>
                        <w:bottom w:val="none" w:sz="0" w:space="0" w:color="auto"/>
                        <w:right w:val="none" w:sz="0" w:space="0" w:color="auto"/>
                      </w:divBdr>
                      <w:divsChild>
                        <w:div w:id="219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571398">
      <w:bodyDiv w:val="1"/>
      <w:marLeft w:val="0"/>
      <w:marRight w:val="0"/>
      <w:marTop w:val="0"/>
      <w:marBottom w:val="0"/>
      <w:divBdr>
        <w:top w:val="none" w:sz="0" w:space="0" w:color="auto"/>
        <w:left w:val="none" w:sz="0" w:space="0" w:color="auto"/>
        <w:bottom w:val="none" w:sz="0" w:space="0" w:color="auto"/>
        <w:right w:val="none" w:sz="0" w:space="0" w:color="auto"/>
      </w:divBdr>
      <w:divsChild>
        <w:div w:id="1108160101">
          <w:marLeft w:val="0"/>
          <w:marRight w:val="0"/>
          <w:marTop w:val="0"/>
          <w:marBottom w:val="0"/>
          <w:divBdr>
            <w:top w:val="none" w:sz="0" w:space="0" w:color="auto"/>
            <w:left w:val="none" w:sz="0" w:space="0" w:color="auto"/>
            <w:bottom w:val="none" w:sz="0" w:space="0" w:color="auto"/>
            <w:right w:val="none" w:sz="0" w:space="0" w:color="auto"/>
          </w:divBdr>
        </w:div>
      </w:divsChild>
    </w:div>
    <w:div w:id="19737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SLIA.org" TargetMode="External"/><Relationship Id="rId13" Type="http://schemas.openxmlformats.org/officeDocument/2006/relationships/hyperlink" Target="mailto:lakeboard@mslia.org"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boat-ed.com/mi/handbook/" TargetMode="External"/><Relationship Id="rId17" Type="http://schemas.openxmlformats.org/officeDocument/2006/relationships/hyperlink" Target="https://www.farmbureauinsurance-mi.com/uploadedFiles/Customer_Portal/Agent/AddtionalAWSPages/4539_-_Doug_Browne/4539-le-brochure.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cicampbell76@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ealthylandscapes.com/" TargetMode="External"/><Relationship Id="rId5" Type="http://schemas.openxmlformats.org/officeDocument/2006/relationships/webSettings" Target="webSettings.xml"/><Relationship Id="rId15" Type="http://schemas.openxmlformats.org/officeDocument/2006/relationships/hyperlink" Target="mailto:lakeboard@mslia.org" TargetMode="External"/><Relationship Id="rId10" Type="http://schemas.openxmlformats.org/officeDocument/2006/relationships/hyperlink" Target="https://boatingindustry.com/news/2022/04/26/new-peer-reviewed-paper-analyzes-wakesurfing-shore-impact/" TargetMode="External"/><Relationship Id="rId19" Type="http://schemas.openxmlformats.org/officeDocument/2006/relationships/hyperlink" Target="mailto:mewrae@gmail.com" TargetMode="External"/><Relationship Id="rId4" Type="http://schemas.openxmlformats.org/officeDocument/2006/relationships/settings" Target="settings.xml"/><Relationship Id="rId9" Type="http://schemas.openxmlformats.org/officeDocument/2006/relationships/hyperlink" Target="http://www.mymlsa.org" TargetMode="External"/><Relationship Id="rId14" Type="http://schemas.openxmlformats.org/officeDocument/2006/relationships/hyperlink" Target="https://www.facebook.com/Middle-Straits-Lake-Improvement-Association-2825043702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0255-E483-4429-9A15-15D49DAC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Ford Motor Company</Company>
  <LinksUpToDate>false</LinksUpToDate>
  <CharactersWithSpaces>18379</CharactersWithSpaces>
  <SharedDoc>false</SharedDoc>
  <HLinks>
    <vt:vector size="66" baseType="variant">
      <vt:variant>
        <vt:i4>3342340</vt:i4>
      </vt:variant>
      <vt:variant>
        <vt:i4>30</vt:i4>
      </vt:variant>
      <vt:variant>
        <vt:i4>0</vt:i4>
      </vt:variant>
      <vt:variant>
        <vt:i4>5</vt:i4>
      </vt:variant>
      <vt:variant>
        <vt:lpwstr>mailto:cicampbell76@gmail.com</vt:lpwstr>
      </vt:variant>
      <vt:variant>
        <vt:lpwstr/>
      </vt:variant>
      <vt:variant>
        <vt:i4>1835057</vt:i4>
      </vt:variant>
      <vt:variant>
        <vt:i4>27</vt:i4>
      </vt:variant>
      <vt:variant>
        <vt:i4>0</vt:i4>
      </vt:variant>
      <vt:variant>
        <vt:i4>5</vt:i4>
      </vt:variant>
      <vt:variant>
        <vt:lpwstr>mailto:mewrae@gmail.com</vt:lpwstr>
      </vt:variant>
      <vt:variant>
        <vt:lpwstr/>
      </vt:variant>
      <vt:variant>
        <vt:i4>3145783</vt:i4>
      </vt:variant>
      <vt:variant>
        <vt:i4>24</vt:i4>
      </vt:variant>
      <vt:variant>
        <vt:i4>0</vt:i4>
      </vt:variant>
      <vt:variant>
        <vt:i4>5</vt:i4>
      </vt:variant>
      <vt:variant>
        <vt:lpwstr>https://www.farmbureauinsurance-mi.com/uploadedFiles/Customer_Portal/Agent/AddtionalAWSPages/4539_-_Doug_Browne/4539-le-brochure.pdf</vt:lpwstr>
      </vt:variant>
      <vt:variant>
        <vt:lpwstr/>
      </vt:variant>
      <vt:variant>
        <vt:i4>6946901</vt:i4>
      </vt:variant>
      <vt:variant>
        <vt:i4>21</vt:i4>
      </vt:variant>
      <vt:variant>
        <vt:i4>0</vt:i4>
      </vt:variant>
      <vt:variant>
        <vt:i4>5</vt:i4>
      </vt:variant>
      <vt:variant>
        <vt:lpwstr>mailto:lakeboard@mslia.org</vt:lpwstr>
      </vt:variant>
      <vt:variant>
        <vt:lpwstr/>
      </vt:variant>
      <vt:variant>
        <vt:i4>8192113</vt:i4>
      </vt:variant>
      <vt:variant>
        <vt:i4>18</vt:i4>
      </vt:variant>
      <vt:variant>
        <vt:i4>0</vt:i4>
      </vt:variant>
      <vt:variant>
        <vt:i4>5</vt:i4>
      </vt:variant>
      <vt:variant>
        <vt:lpwstr>https://www.facebook.com/Middle-Straits-Lake-Improvement-Association-282504370226/</vt:lpwstr>
      </vt:variant>
      <vt:variant>
        <vt:lpwstr/>
      </vt:variant>
      <vt:variant>
        <vt:i4>6946901</vt:i4>
      </vt:variant>
      <vt:variant>
        <vt:i4>15</vt:i4>
      </vt:variant>
      <vt:variant>
        <vt:i4>0</vt:i4>
      </vt:variant>
      <vt:variant>
        <vt:i4>5</vt:i4>
      </vt:variant>
      <vt:variant>
        <vt:lpwstr>mailto:lakeboard@mslia.org</vt:lpwstr>
      </vt:variant>
      <vt:variant>
        <vt:lpwstr/>
      </vt:variant>
      <vt:variant>
        <vt:i4>2883618</vt:i4>
      </vt:variant>
      <vt:variant>
        <vt:i4>12</vt:i4>
      </vt:variant>
      <vt:variant>
        <vt:i4>0</vt:i4>
      </vt:variant>
      <vt:variant>
        <vt:i4>5</vt:i4>
      </vt:variant>
      <vt:variant>
        <vt:lpwstr>http://www.boat-ed.com/mi/handbook/</vt:lpwstr>
      </vt:variant>
      <vt:variant>
        <vt:lpwstr/>
      </vt:variant>
      <vt:variant>
        <vt:i4>4456453</vt:i4>
      </vt:variant>
      <vt:variant>
        <vt:i4>9</vt:i4>
      </vt:variant>
      <vt:variant>
        <vt:i4>0</vt:i4>
      </vt:variant>
      <vt:variant>
        <vt:i4>5</vt:i4>
      </vt:variant>
      <vt:variant>
        <vt:lpwstr>http://www.healthylandscapes.com/</vt:lpwstr>
      </vt:variant>
      <vt:variant>
        <vt:lpwstr/>
      </vt:variant>
      <vt:variant>
        <vt:i4>8192046</vt:i4>
      </vt:variant>
      <vt:variant>
        <vt:i4>6</vt:i4>
      </vt:variant>
      <vt:variant>
        <vt:i4>0</vt:i4>
      </vt:variant>
      <vt:variant>
        <vt:i4>5</vt:i4>
      </vt:variant>
      <vt:variant>
        <vt:lpwstr>https://boatingindustry.com/news/2022/04/26/new-peer-reviewed-paper-analyzes-wakesurfing-shore-impact/</vt:lpwstr>
      </vt:variant>
      <vt:variant>
        <vt:lpwstr/>
      </vt:variant>
      <vt:variant>
        <vt:i4>2818092</vt:i4>
      </vt:variant>
      <vt:variant>
        <vt:i4>3</vt:i4>
      </vt:variant>
      <vt:variant>
        <vt:i4>0</vt:i4>
      </vt:variant>
      <vt:variant>
        <vt:i4>5</vt:i4>
      </vt:variant>
      <vt:variant>
        <vt:lpwstr>http://www.mymlsa.org/</vt:lpwstr>
      </vt:variant>
      <vt:variant>
        <vt:lpwstr/>
      </vt:variant>
      <vt:variant>
        <vt:i4>4390934</vt:i4>
      </vt:variant>
      <vt:variant>
        <vt:i4>0</vt:i4>
      </vt:variant>
      <vt:variant>
        <vt:i4>0</vt:i4>
      </vt:variant>
      <vt:variant>
        <vt:i4>5</vt:i4>
      </vt:variant>
      <vt:variant>
        <vt:lpwstr>http://www.mslia.org/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Gregory Andrick</cp:lastModifiedBy>
  <cp:revision>3</cp:revision>
  <cp:lastPrinted>2022-05-09T23:27:00Z</cp:lastPrinted>
  <dcterms:created xsi:type="dcterms:W3CDTF">2022-05-09T23:27:00Z</dcterms:created>
  <dcterms:modified xsi:type="dcterms:W3CDTF">2022-05-12T00:30:00Z</dcterms:modified>
</cp:coreProperties>
</file>